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16F7" w14:textId="35C0F680" w:rsidR="00260099" w:rsidRDefault="00BC3768" w:rsidP="001F671E">
      <w:pPr>
        <w:pStyle w:val="Titolo1"/>
      </w:pPr>
      <w:bookmarkStart w:id="0" w:name="_Toc152855509"/>
      <w:bookmarkStart w:id="1" w:name="_Toc151238821"/>
      <w:bookmarkStart w:id="2" w:name="_Toc156835921"/>
      <w:bookmarkStart w:id="3" w:name="_Toc157171942"/>
      <w:bookmarkStart w:id="4" w:name="_Toc157172611"/>
      <w:bookmarkStart w:id="5" w:name="_Toc157274084"/>
      <w:bookmarkStart w:id="6" w:name="_Toc157441751"/>
      <w:bookmarkStart w:id="7" w:name="_Hlk157274119"/>
      <w:bookmarkStart w:id="8" w:name="_Toc165107036"/>
      <w:r w:rsidRPr="005332BA">
        <w:t xml:space="preserve">LA MORALE </w:t>
      </w:r>
      <w:r>
        <w:t>NE</w:t>
      </w:r>
      <w:r w:rsidR="00557CB7">
        <w:t>L</w:t>
      </w:r>
      <w:r>
        <w:t xml:space="preserve"> LIBR</w:t>
      </w:r>
      <w:r w:rsidR="00557CB7">
        <w:t>0</w:t>
      </w:r>
      <w:r>
        <w:t xml:space="preserve"> </w:t>
      </w:r>
      <w:bookmarkEnd w:id="0"/>
      <w:bookmarkEnd w:id="1"/>
      <w:r w:rsidR="00C54C81">
        <w:t xml:space="preserve">DEL PROFETA </w:t>
      </w:r>
      <w:bookmarkEnd w:id="2"/>
      <w:bookmarkEnd w:id="3"/>
      <w:bookmarkEnd w:id="4"/>
      <w:bookmarkEnd w:id="5"/>
      <w:bookmarkEnd w:id="6"/>
      <w:r w:rsidR="00740C2A">
        <w:t>AGGEO</w:t>
      </w:r>
      <w:bookmarkEnd w:id="8"/>
    </w:p>
    <w:p w14:paraId="09F27AFB" w14:textId="77777777" w:rsidR="001F671E" w:rsidRDefault="001F671E" w:rsidP="001F671E">
      <w:pPr>
        <w:pStyle w:val="Titolo1"/>
        <w:rPr>
          <w:sz w:val="32"/>
          <w:szCs w:val="16"/>
        </w:rPr>
      </w:pPr>
      <w:bookmarkStart w:id="9" w:name="_Toc311519493"/>
      <w:bookmarkStart w:id="10" w:name="_Toc157274094"/>
      <w:bookmarkStart w:id="11" w:name="_Toc16182660"/>
      <w:bookmarkStart w:id="12" w:name="_Toc28348723"/>
      <w:bookmarkStart w:id="13" w:name="_Toc82104941"/>
    </w:p>
    <w:p w14:paraId="680217BB" w14:textId="45B9F4D5" w:rsidR="00C130AF" w:rsidRPr="00C130AF" w:rsidRDefault="00C130AF" w:rsidP="00C130AF">
      <w:pPr>
        <w:keepNext/>
        <w:spacing w:after="240"/>
        <w:jc w:val="center"/>
        <w:outlineLvl w:val="1"/>
        <w:rPr>
          <w:rFonts w:ascii="Arial" w:hAnsi="Arial"/>
          <w:b/>
          <w:sz w:val="32"/>
          <w:szCs w:val="16"/>
        </w:rPr>
      </w:pPr>
      <w:bookmarkStart w:id="14" w:name="_Toc165107037"/>
      <w:r w:rsidRPr="00C130AF">
        <w:rPr>
          <w:rFonts w:ascii="Arial" w:hAnsi="Arial"/>
          <w:b/>
          <w:sz w:val="32"/>
          <w:szCs w:val="16"/>
        </w:rPr>
        <w:t>E IL SIGNORE DESTÒ LO SPIRITO DI ZOROBABELE</w:t>
      </w:r>
      <w:bookmarkEnd w:id="14"/>
    </w:p>
    <w:p w14:paraId="335545DD"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Il popolo del Signore è come un gregge. Come il gregge viene condotto su pascoli erbosi perché si possa nutrire, così il popolo del Signore ha bisogno di un buon pastore che lo spinga e lo convinca, lo sproni con parole di Spirito Santo, perché in ogni momento della sua storia compia la volontà del Signore suo Dio.</w:t>
      </w:r>
    </w:p>
    <w:p w14:paraId="6965FC76"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Il profeta non è pastore e non essendo pastore non può condurre il popolo del Signore. Il profeta parla al pastore e il pastore conduce il gregge del Signore. Pastore è il capo del popolo di Dio e Pastore è anche il sacerdote. L’uno e l’altro sono necessari per condurre il popolo del Signore nella piena e perfetta obbedienza. Ecco cosa dice il Signore nella profezia di Aggeo:</w:t>
      </w:r>
    </w:p>
    <w:p w14:paraId="08931828" w14:textId="77777777" w:rsidR="00C130AF" w:rsidRPr="00C130AF" w:rsidRDefault="00C130AF" w:rsidP="00C130AF">
      <w:pPr>
        <w:spacing w:after="120"/>
        <w:ind w:left="567" w:right="567"/>
        <w:jc w:val="both"/>
        <w:rPr>
          <w:rFonts w:ascii="Arial" w:hAnsi="Arial" w:cs="Arial"/>
          <w:i/>
          <w:iCs/>
          <w:color w:val="000000"/>
          <w:sz w:val="22"/>
          <w:szCs w:val="24"/>
        </w:rPr>
      </w:pPr>
      <w:bookmarkStart w:id="15" w:name="_Hlk157522246"/>
      <w:r w:rsidRPr="00C130AF">
        <w:rPr>
          <w:rFonts w:ascii="Arial" w:hAnsi="Arial" w:cs="Arial"/>
          <w:i/>
          <w:iCs/>
          <w:color w:val="000000"/>
          <w:sz w:val="22"/>
          <w:szCs w:val="24"/>
        </w:rPr>
        <w:t>E il Signore destò lo spirito di Zorobabele, figlio di Sealtièl, governatore della Giudea, e di Giosuè, figlio di Iosadàk, sommo sacerdote, e di tutto il resto del</w:t>
      </w:r>
      <w:bookmarkEnd w:id="15"/>
      <w:r w:rsidRPr="00C130AF">
        <w:rPr>
          <w:rFonts w:ascii="Arial" w:hAnsi="Arial" w:cs="Arial"/>
          <w:i/>
          <w:iCs/>
          <w:color w:val="000000"/>
          <w:sz w:val="22"/>
          <w:szCs w:val="24"/>
        </w:rPr>
        <w:t xml:space="preserve"> popolo, ed essi si mossero e intrapresero i lavori per la casa del Signore degli eserciti. Questo avvenne il ventiquattro del sesto mese dell’anno secondo del re Dario</w:t>
      </w:r>
    </w:p>
    <w:p w14:paraId="0E126F7B"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Il Signore aveva ordinato al suo popolo di riedificare il suo santo tempio di Gerusalemme. Il popolo come aveva risposto a questa richiesta del suo Dio? Ha pensato di ricostruire prima le sue case e dopo di riedificare il tempio del Signore. </w:t>
      </w:r>
    </w:p>
    <w:p w14:paraId="744B76F4"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Questa decisione è frutto di una sottile, invisibile, nascosta idolatria. In cosa consiste questa invisibile idolatria? Semplice a dirsi: nel porre prima l’uomo, prima le sue case e le sue cose e poi pensare al suo Dio. È sufficiente questo pensiero per rendere impuro il cuore. Il cuore impuro rende impuro tutto l’uomo. Quanto il cuore impuro fa per sé è cosa impura. Quanto offre al Signore è anche cosa impura. Quando il cuore è impuro, tutto è impuro. </w:t>
      </w:r>
    </w:p>
    <w:p w14:paraId="0E1F7477"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A quest’uomo che pone l’uomo prima del suo Signore e Dio, il suo Signore e Dio toglie la sua benedizione. Un uomo senza la benedizione del suo Signore è un uomo che non può più produrre vita né può donare vita. Può anche lavorare senza sosta, dal sorgere del sole fino al suo tramonto, ma il suo lavoro non gli dona vita. Manca della benedizione del suo Dio e Signore.</w:t>
      </w:r>
    </w:p>
    <w:p w14:paraId="67C3BC97"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Se il lavoro non dona vita solo perché l’uomo non ha obbedito ad un comando positivo del suo, comando che riguardava solo la riedificazione del suo tempio. Potrà mai allora dare vita all’uomo la trasgressione dei comandamenti al negativo che sono posti a fondamento della perfetta giustizia e del perfetto amore verso Dio e verso il prossimo? Se la sola disobbedienza al comando di riedificare il tempio del Signore, ha reso impuro il cuore dell’uomo, a causa di un pensiero impuro, quanto impurità oggi genera non solo la trasgressione dei Comandamenti del Signore ma addirittura il dichiarare la trasgressione dei Comandamenti un diritto dell’uomo? Può l’aborto essere dichiarato un diritto dell’uomo? Così pure: può il divorzio, può l’eutanasia, può ogni disordine </w:t>
      </w:r>
      <w:r w:rsidRPr="00C130AF">
        <w:rPr>
          <w:rFonts w:ascii="Arial" w:hAnsi="Arial" w:cs="Arial"/>
          <w:sz w:val="24"/>
          <w:szCs w:val="24"/>
        </w:rPr>
        <w:lastRenderedPageBreak/>
        <w:t xml:space="preserve">matrimoniale e sessuale essere dichiarato un diritto dell’uomo? Può tutto ciò che è contrario sia alla Legge o Verità di natura e sia alla Legge dell’Antica e della Nuova Alleanza essere detto diritto dell’uomo? Basta solo questa dichiarazione del diritto umano contro il diritto divino per coprire l’uomo di una impurità così fitta e spessa che diviene impossibile poterla lavare. Contro tale impurità non ci sono rimedi che possano toglierla. Prima si deve purificare il pensiero e riaffermare il diritto divino contro ogni falso diritto che l’uomo si scrive contro la sua verità e la verità del suo Signore. Ecco il vero diritto: rispettare Dio e l’uomo nella loro verità. </w:t>
      </w:r>
    </w:p>
    <w:p w14:paraId="5B26D202"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Leggiamo quanto il Profeta Aggeo dice al popolo del suo Dio e signore:</w:t>
      </w:r>
    </w:p>
    <w:p w14:paraId="7B5378CE" w14:textId="77777777" w:rsidR="00C130AF" w:rsidRPr="00C130AF" w:rsidRDefault="00C130AF" w:rsidP="00C130AF">
      <w:pPr>
        <w:spacing w:after="120"/>
        <w:ind w:left="567" w:right="567"/>
        <w:jc w:val="both"/>
        <w:rPr>
          <w:rFonts w:ascii="Arial" w:hAnsi="Arial" w:cs="Arial"/>
          <w:i/>
          <w:iCs/>
          <w:sz w:val="22"/>
          <w:szCs w:val="24"/>
        </w:rPr>
      </w:pPr>
      <w:r w:rsidRPr="00C130AF">
        <w:rPr>
          <w:rFonts w:ascii="Arial" w:hAnsi="Arial" w:cs="Arial"/>
          <w:i/>
          <w:iCs/>
          <w:sz w:val="22"/>
          <w:szCs w:val="24"/>
        </w:rPr>
        <w:t>L’anno secondo del re Dario, il primo giorno del sesto mese, questa parola del Signore fu rivolta per mezzo del profeta Aggeo a Zorobabele, figlio di Sealtièl, governatore della Giudea, e a Giosuè, figlio di Iosadàk, sommo sacerdote.</w:t>
      </w:r>
    </w:p>
    <w:p w14:paraId="4C4E6E1F" w14:textId="77777777" w:rsidR="00C130AF" w:rsidRPr="00C130AF" w:rsidRDefault="00C130AF" w:rsidP="00C130AF">
      <w:pPr>
        <w:spacing w:after="120"/>
        <w:ind w:left="567" w:right="567"/>
        <w:jc w:val="both"/>
        <w:rPr>
          <w:rFonts w:ascii="Arial" w:hAnsi="Arial" w:cs="Arial"/>
          <w:i/>
          <w:iCs/>
          <w:sz w:val="22"/>
          <w:szCs w:val="24"/>
        </w:rPr>
      </w:pPr>
      <w:r w:rsidRPr="00C130AF">
        <w:rPr>
          <w:rFonts w:ascii="Arial" w:hAnsi="Arial" w:cs="Arial"/>
          <w:i/>
          <w:iCs/>
          <w:sz w:val="22"/>
          <w:szCs w:val="24"/>
        </w:rPr>
        <w:t>«Così parla il Signore degli eserciti: Questo popolo dice: “Non è ancora venuto il tempo di ricostruire la casa del Signore!”». Allora fu rivolta per mezzo del profeta Aggeo questa parola del Signore: «Vi sembra questo il tempo di abitare tranquilli nelle vostre case ben coperte, mentre questa casa è ancora in rovina? Ora, così dice il Signore degli eserciti: Riflettete bene sul vostro comportamento! Avete seminato molto, ma avete raccolto poco; avete mangiato, ma non da togliervi la fame; avete bevuto, ma non fino a inebriarvi; vi siete vestiti, ma non vi siete riscaldati; l’operaio ha avuto il salario, ma per metterlo in un sacchetto forato. Così dice il Signore degli eserciti: Riflettete bene sul vostro comportamento! Salite sul monte, portate legname, ricostruite la mia casa. In essa mi compiacerò e manifesterò la mia gloria – dice il Signore. Facevate assegnamento sul molto e venne il poco: ciò che portavate in casa io lo disperdevo. E perché? – oracolo del Signore degli eserciti. Perché la mia casa è in rovina, mentre ognuno di voi si dà premura per la propria casa. Perciò su di voi i cieli hanno trattenuto la rugiada e anche la terra ha diminuito il suo prodotto. Ho chiamato la siccità sulla terra e sui monti, sul grano e sul vino nuovo, sull’olio e su quanto la terra produce, sugli uomini e sugli animali, su ogni lavoro delle mani».</w:t>
      </w:r>
    </w:p>
    <w:p w14:paraId="77E37BB1" w14:textId="77777777" w:rsidR="00C130AF" w:rsidRPr="00C130AF" w:rsidRDefault="00C130AF" w:rsidP="00C130AF">
      <w:pPr>
        <w:spacing w:after="120"/>
        <w:ind w:left="567" w:right="567"/>
        <w:jc w:val="both"/>
        <w:rPr>
          <w:rFonts w:ascii="Arial" w:hAnsi="Arial" w:cs="Arial"/>
          <w:i/>
          <w:iCs/>
          <w:sz w:val="22"/>
          <w:szCs w:val="24"/>
        </w:rPr>
      </w:pPr>
      <w:r w:rsidRPr="00C130AF">
        <w:rPr>
          <w:rFonts w:ascii="Arial" w:hAnsi="Arial" w:cs="Arial"/>
          <w:i/>
          <w:iCs/>
          <w:sz w:val="22"/>
          <w:szCs w:val="24"/>
        </w:rPr>
        <w:t>Zorobabele, figlio di Sealtièl, e Giosuè, figlio di Iosadàk, sommo sacerdote, e tutto il resto del popolo ascoltarono la parola del Signore, loro Dio, e le parole del profeta Aggeo, secondo la volontà del Signore che lo aveva loro inviato, e il popolo ebbe timore del Signore. Aggeo, messaggero del Signore, rivolto al popolo, disse per incarico del Signore: «Io sono con voi, oracolo del Signore».</w:t>
      </w:r>
      <w:bookmarkStart w:id="16" w:name="_Hlk157506371"/>
      <w:r w:rsidRPr="00C130AF">
        <w:rPr>
          <w:rFonts w:ascii="Arial" w:hAnsi="Arial" w:cs="Arial"/>
          <w:i/>
          <w:iCs/>
          <w:sz w:val="22"/>
          <w:szCs w:val="24"/>
        </w:rPr>
        <w:t xml:space="preserve"> </w:t>
      </w:r>
      <w:bookmarkStart w:id="17" w:name="_Hlk157505289"/>
      <w:r w:rsidRPr="00C130AF">
        <w:rPr>
          <w:rFonts w:ascii="Arial" w:hAnsi="Arial" w:cs="Arial"/>
          <w:i/>
          <w:iCs/>
          <w:sz w:val="22"/>
          <w:szCs w:val="24"/>
        </w:rPr>
        <w:t>E il Signore destò lo spirito di Zorobabele</w:t>
      </w:r>
      <w:bookmarkEnd w:id="17"/>
      <w:r w:rsidRPr="00C130AF">
        <w:rPr>
          <w:rFonts w:ascii="Arial" w:hAnsi="Arial" w:cs="Arial"/>
          <w:i/>
          <w:iCs/>
          <w:sz w:val="22"/>
          <w:szCs w:val="24"/>
        </w:rPr>
        <w:t>, figlio di Sealtièl, governatore della Giudea, e di Giosuè, figlio di Iosadàk, sommo sacerdote, e di tutto il resto del popolo, ed essi si mossero e intrapresero i lavori per la casa del Signore degli eserciti. Questo avvenne il ventiquattro del sesto mese dell’anno secondo del re Dario</w:t>
      </w:r>
      <w:bookmarkEnd w:id="16"/>
      <w:r w:rsidRPr="00C130AF">
        <w:rPr>
          <w:rFonts w:ascii="Arial" w:hAnsi="Arial" w:cs="Arial"/>
          <w:i/>
          <w:iCs/>
          <w:sz w:val="22"/>
          <w:szCs w:val="24"/>
        </w:rPr>
        <w:t xml:space="preserve"> (Ag 1,1-15). </w:t>
      </w:r>
    </w:p>
    <w:p w14:paraId="6D0D2CBC"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Il profeta mette il popolo del Signore dinanzi a due verità:</w:t>
      </w:r>
    </w:p>
    <w:p w14:paraId="2D7A16D1" w14:textId="77777777" w:rsidR="00C130AF" w:rsidRPr="00C130AF" w:rsidRDefault="00C130AF" w:rsidP="00C130AF">
      <w:pPr>
        <w:spacing w:after="120"/>
        <w:jc w:val="both"/>
        <w:rPr>
          <w:rFonts w:ascii="Arial" w:hAnsi="Arial" w:cs="Arial"/>
          <w:sz w:val="24"/>
          <w:szCs w:val="24"/>
        </w:rPr>
      </w:pPr>
      <w:r w:rsidRPr="00C130AF">
        <w:rPr>
          <w:rFonts w:ascii="Arial" w:hAnsi="Arial" w:cs="Arial"/>
          <w:b/>
          <w:bCs/>
          <w:i/>
          <w:iCs/>
          <w:sz w:val="24"/>
          <w:szCs w:val="24"/>
        </w:rPr>
        <w:t>Prima verità:</w:t>
      </w:r>
      <w:r w:rsidRPr="00C130AF">
        <w:rPr>
          <w:rFonts w:ascii="Arial" w:hAnsi="Arial" w:cs="Arial"/>
          <w:sz w:val="24"/>
          <w:szCs w:val="24"/>
        </w:rPr>
        <w:t xml:space="preserve"> Dio mai dovrà venire dopo l’uomo:</w:t>
      </w:r>
    </w:p>
    <w:p w14:paraId="3FCA26C5"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Quando l’uomo viene anteposto al suo Signore e Dio e anziché curare prima le cose del suo Dio e Signore si occupa di curare e di portare a buon fine le sue cose, l’uomo passa dallo stato di obbedienza allo stato di disobbedienza. Il suo Signore e Dio ritira la sua benedizione e per l’uomo il cielo diventerà una lastra di rame e la terra una lastra di ferro. Il cielo non manda né acqua e né rugiada e </w:t>
      </w:r>
      <w:r w:rsidRPr="00C130AF">
        <w:rPr>
          <w:rFonts w:ascii="Arial" w:hAnsi="Arial" w:cs="Arial"/>
          <w:sz w:val="24"/>
          <w:szCs w:val="24"/>
        </w:rPr>
        <w:lastRenderedPageBreak/>
        <w:t>la terra non produce più alcun frutto. L’uomo tutto quello che fa, lo fa invano. Lavora ma senza profitto. Consuma le sue energie ma senza alcun guadagno né per sé e né per gli altri.</w:t>
      </w:r>
    </w:p>
    <w:p w14:paraId="493E1B0C"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Il Signore è geloso della sua gloria. Essa sempre dovrà avere il primo posto nel cuore dell’uomo. Come si dona al Signore la sua gloria in modo perfetto, santo, santissimo? Obbedendo in modo perfetto, santo, santissimo ad ogni sua Parola. Di certo non si dona gloria al Signore trasgredendo il Terzo Comandamento. Non si potrà mai divenire ricchi, rubando al Signore. Noi togliamo a Dio il suo giorno, il Signore non benedica i sei giorni che l’uomo dedica per la sua vita e nessun frutto entra nella sua casa. Mangia ma non si nutre. Si veste ma non si riscalda. Dorme ma non si riposa. Si diverte ma non gioisce. È in vita ed è come se fosse morte. Qualsiasi opera lui intraprende e come se non la intraprendesse.</w:t>
      </w:r>
    </w:p>
    <w:p w14:paraId="6EA08023"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La stessa verità va predicata per ogni altro Comandamento, ogni altra Legge, ogni altra Parola, ogni altra Voce che il Signore fa giungere all’orecchio dell’uomo. Non c’è vita per chi disobbedisce alla Parola. Potrà mai il Signore benedire la nostra società e civiltà, il nostro mondo, se tutto stanno facendo per togliere a Dio ogni gloria? A nulla serve un culto quando la Parola del Signore non viene osservata. È un culto impuro e un culto immondo.</w:t>
      </w:r>
    </w:p>
    <w:p w14:paraId="1E60A452"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Ma oggi l’uomo così non pensa. Così non pensa perché il suo Dio oggi non è più il Dio che è il Padre del Signore nostro Gesù Cristo e neanche Gesù Cristo è il nostro Dio. Dello Spirito Santo poi neanche a parlarne. Lo Spirito Santo ormai è lo spirito dell’uomo, che non è spirito né di disobbedienza, né d’ insubordinazione e neanche spirito di ribellione. È invece spirito, che dopo aver ridotto a non utilità la Parola del Signore per il mondo attuale, ha innalzato se stesso a dio dell’uomo, delle cose, dell’universo. L’uomo è divenuto dio di Dio e dio di se stesso. Si è fatto creatore del suo Dio e creatore di se stesso.</w:t>
      </w:r>
    </w:p>
    <w:p w14:paraId="7C8C9CF3"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È nel nome di questo dio che si vuole edificare una chiesa a lui corrispondente. Ma è anche nel nome di questo dio che si vuole rinnovare il culto. Dio nuovo, culto nuovo. Dio nuovo, chiesa nuova. Dio nuovo, spirito nuovo. Dio nuovo, tutto dovrà essere nuovo. Le </w:t>
      </w:r>
      <w:r w:rsidRPr="00C130AF">
        <w:rPr>
          <w:rFonts w:ascii="Arial" w:hAnsi="Arial" w:cs="Arial"/>
          <w:i/>
          <w:iCs/>
          <w:sz w:val="24"/>
          <w:szCs w:val="24"/>
        </w:rPr>
        <w:t>“strutture visibili contenenti le strutture invisibili”</w:t>
      </w:r>
      <w:r w:rsidRPr="00C130AF">
        <w:rPr>
          <w:rFonts w:ascii="Arial" w:hAnsi="Arial" w:cs="Arial"/>
          <w:sz w:val="24"/>
          <w:szCs w:val="24"/>
        </w:rPr>
        <w:t xml:space="preserve"> dell’Antico Dio anche queste nel giro di pochi anni dovranno scomparire. Resteranno di esse solo le figure portanti, ma riempiti di significati nuovi. Le strutture portanti restano per ingannare l’uomo, facendogli credere che si sta adorando l’Antico Dio mentre in realtà è il dio nuovo che si adora. Ma già questa universale idolatria si sta innalzando sulla terra.</w:t>
      </w:r>
    </w:p>
    <w:p w14:paraId="396E1B33"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Per noi adoratori dell’Antico Dio, dell’Antico Cristo, dell’Antico Spirito Santo, dell’Antica Chiesa, dell’Antica Parola, la Morale consiste e consisterà nell’obbedienza perfetta, santa, santissima ad ogni antica Parola e antica Voce fatta risuonare al nostro cuore e ai nostri orecchi. Consisterà sempre nell’ascoltare oggi la Voce del Signore che ci comanda di edificare sulla terra la sua Antica Chiesa, il suo Antico Culto, secondo la sua Antica Verità. Poiché mai il Signore ha rinnegato una sola sua Parola, alla Parola di ieri ha sempre aggiunto la Parola di oggi, ha portato a compimento la Parola di ieri, noi vogliamo rimanere fedeli a questa Antica Parola e Antica Voce. Quanti vogliono passare al nuovo dio, passino pure. Come loro dicono di avere il diritto di passare al nuovo dio, </w:t>
      </w:r>
      <w:r w:rsidRPr="00C130AF">
        <w:rPr>
          <w:rFonts w:ascii="Arial" w:hAnsi="Arial" w:cs="Arial"/>
          <w:sz w:val="24"/>
          <w:szCs w:val="24"/>
        </w:rPr>
        <w:lastRenderedPageBreak/>
        <w:t>anche noi abbiamo il diritto di restare con l’Antico Dio, l’Antica Parola, l’Antico Vangelo. Sull’Antico Vangelo ecco quanto abbiamo già scritto:</w:t>
      </w:r>
    </w:p>
    <w:p w14:paraId="5016565B" w14:textId="77777777" w:rsidR="00C130AF" w:rsidRPr="00C130AF" w:rsidRDefault="00C130AF" w:rsidP="00C130AF">
      <w:pPr>
        <w:spacing w:after="120"/>
        <w:jc w:val="both"/>
        <w:rPr>
          <w:rFonts w:ascii="Arial" w:hAnsi="Arial" w:cs="Arial"/>
          <w:i/>
          <w:iCs/>
          <w:sz w:val="24"/>
          <w:szCs w:val="24"/>
        </w:rPr>
      </w:pPr>
      <w:r w:rsidRPr="00C130AF">
        <w:rPr>
          <w:rFonts w:ascii="Arial" w:hAnsi="Arial" w:cs="Arial"/>
          <w:i/>
          <w:iCs/>
          <w:sz w:val="24"/>
          <w:szCs w:val="24"/>
        </w:rPr>
        <w:t>Lettera al vecchio Vangelo</w:t>
      </w:r>
    </w:p>
    <w:p w14:paraId="03FBD14E" w14:textId="77777777" w:rsidR="00C130AF" w:rsidRPr="00C130AF" w:rsidRDefault="00C130AF" w:rsidP="00C130AF">
      <w:pPr>
        <w:spacing w:after="120"/>
        <w:jc w:val="both"/>
        <w:rPr>
          <w:rFonts w:ascii="Arial" w:hAnsi="Arial" w:cs="Arial"/>
          <w:sz w:val="24"/>
          <w:szCs w:val="24"/>
        </w:rPr>
      </w:pPr>
      <w:r w:rsidRPr="00C130AF">
        <w:rPr>
          <w:rFonts w:ascii="Arial" w:hAnsi="Arial" w:cs="Arial"/>
          <w:i/>
          <w:iCs/>
          <w:sz w:val="24"/>
          <w:szCs w:val="24"/>
        </w:rPr>
        <w:t xml:space="preserve">Caro vecchio Vangelo, </w:t>
      </w:r>
      <w:r w:rsidRPr="00C130AF">
        <w:rPr>
          <w:rFonts w:ascii="Arial" w:hAnsi="Arial" w:cs="Arial"/>
          <w:sz w:val="24"/>
          <w:szCs w:val="24"/>
        </w:rPr>
        <w:t>ho deciso di scriverti, per informarti di cose che tu forse non conosci. Tu sei del passato, appartieni ai secoli remoti, ai tempi lontani e forse nulla comprendi del nostro mondo, che ogni giorno si trasforma, allontanandosi da te con distanze sempre più siderali.</w:t>
      </w:r>
    </w:p>
    <w:p w14:paraId="6E99548E"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È giusto che tu sappia che passano le filosofie, tramontano pensieri e ideologie, invecchiano santità e teologie, diventano fuori moda le forme di ascetica e mistica di ieri, anche la vita cristiana del passato non esiste più. Tutto sembra svanire nel vuoto. È come se ogni cosa fosse inghiottita da un buco nero. Tu invece, caro vecchio Vangelo, rimani sempre nuovo, attuale, vero, intramontabile, senza mai invecchiare. Di te si può dire, parafrasando il Salmo, che resti sempre lo stesso. Per te gli anni non passano, non trascorrono. </w:t>
      </w:r>
    </w:p>
    <w:p w14:paraId="0B4DC6C6"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 xml:space="preserve">Dio sazia di beni la tua vecchiaia, si rinnova come aquila la tua giovinezza (Sal 103, 5). </w:t>
      </w:r>
    </w:p>
    <w:p w14:paraId="41CF3EB8"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Per tutte le altre realtà della terra vale la Parola del Salmo: </w:t>
      </w:r>
    </w:p>
    <w:p w14:paraId="46A5F9CD"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 xml:space="preserve">Svaniscono in fumo i miei giorni e come brace ardono le mie ossa. Falciato come erba, inaridisce il mio cuore; dimentico di mangiare il mio pane. I miei giorni declinano come ombra e io come erba inaridisco. </w:t>
      </w:r>
    </w:p>
    <w:p w14:paraId="686D08F5"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Mentre per te conta l’altra Parola:</w:t>
      </w:r>
    </w:p>
    <w:p w14:paraId="39FD96E4"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 xml:space="preserve">Ma tu, Vangelo, rimani in eterno, il tuo ricordo di generazione in generazione. Essi periranno, tu rimani; si logorano tutti come un vestito, come un abito tu li muterai ed essi svaniranno. Ma tu sei sempre lo stesso e i tuoi anni non hanno fine (Cfr. Sal 102,1-29). </w:t>
      </w:r>
    </w:p>
    <w:p w14:paraId="50927448"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Non solo rimani in eterno, lo Spirito del Signore, ogni giorno aggiunge comprensione a comprensione, estrae da te, come esperto e solerte minatore, una verità sempre nuova da offrire alla mente credente perché abbandoni ciò che è vecchia verità e si delizi nel gustare e assaporare la nuova verità, che dona nuovo significato ad ogni umana esistenza.</w:t>
      </w:r>
    </w:p>
    <w:p w14:paraId="1D83C4A0"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È questo il tuo miracolo permanente. La gente cerca miracoli, segni, prodigi. Corre a destra e a sinistra, in avanti e indietro, per accaparrarsi un posto in prima fila e assistere al compimento di qualche segno, che spesso si rivela non vero, non autentico, non vitale. Sarebbe sufficiente che prendesse te in mano, leggesse con libertà di mente e purezza di cuore, elevando la mente al Cielo per chiedere la grazia di penetrare nella tua attuale verità, e il miracolo sarebbe compiuto all’istante, miracolo vero, prodigio autentico, segno eclatante.</w:t>
      </w:r>
    </w:p>
    <w:p w14:paraId="631AF920"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Nulla è più vero, autentico, eclatante, vitale di un tuo brano, una tua parola, una parabola, un racconto, un evento, nel quale è racchiusa l’intera vita del mondo. </w:t>
      </w:r>
    </w:p>
    <w:p w14:paraId="1CD43A03"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Gli eventi della storia non parlano più. Anche molti eventi di quanti ti hanno incarnato nel loro tempo non parlano più. Sono di ieri, di un passato che più non ritorna, perché la storia è sempre spinta dallo Spirito Santo verso la verità tutta intera. La verità tutta intera di ieri non è quella di oggi e gli eventi sono di ieri e non di oggi.  I tuoi eventi, caro vecchio Vangelo, sono di ieri, di oggi, di sempre. </w:t>
      </w:r>
      <w:r w:rsidRPr="00C130AF">
        <w:rPr>
          <w:rFonts w:ascii="Arial" w:hAnsi="Arial" w:cs="Arial"/>
          <w:sz w:val="24"/>
          <w:szCs w:val="24"/>
        </w:rPr>
        <w:lastRenderedPageBreak/>
        <w:t>Sono parola viva, efficace, parola che esce oggi dalla bocca di Dio e crea la vita nei cuori, più che la parola che il Signore Dio pronunciò nei lunghi giorni della creazione. Quanto la Lettera agli Ebrei insegna è sommamente vero:</w:t>
      </w:r>
    </w:p>
    <w:p w14:paraId="14C24276"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 xml:space="preserve">“La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 (Eb 4,12-13). </w:t>
      </w:r>
    </w:p>
    <w:p w14:paraId="7B7C5346"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Nonostante la tua bellezza e eterna attualità, gli uomini ti snobbano, ti citano maldestramente, si servono di te per affermare le loro eresie, usano qualche tua frase per ratificare teorie infernali. Tu sei il libro più falsificato della terra. Questo avviene perché il cuore impuro dell’uomo e i suoi occhi di peccato ti leggono secondo i pensieri della loro mente che sono anch’essi impuri.</w:t>
      </w:r>
    </w:p>
    <w:p w14:paraId="6B939D49"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Tu puoi essere letto solo con gli occhi dello Spirito Santo. Questi occhi sono un dono di Dio, un dono grande, da implorare al Signore ogni giorno, ogni attimo, ogni qualvolta ti si prende in mano per entrare. attraverso di te, in comunione con la santa verità della salvezza.</w:t>
      </w:r>
    </w:p>
    <w:p w14:paraId="1905F946"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Sei tu, caro vecchio Vangelo, che ci liberi dal Dio approssimativo, improvvisato, inventato, teologizzato, idealizzato, immaginato, trasformato, concepito da mente umana. In te l’Attore principale è quel Vecchio Gesù di Nazaret, anche Lui intramontabile, anche Lui storia senza storia, tempo senza tempo. Gesù è stato definito Super Star, Evergreen, Insuperabile. Questi titoli sono offensivi per Lui. </w:t>
      </w:r>
    </w:p>
    <w:p w14:paraId="1538C0BC"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Gesù non è ciò che pensano gli uomini. Questi hanno misure umane di basso contenuto. È come se si volesse misurare l’acqua del mare mettendola a confronto con un piccolissimo bicchiere. Non è vi paragone, confronto. La misura è insignificante.  Anche se tra l’acqua del mare e quella contenuta in un bicchiere una qualche relazione si potrebbe stabilire, tra Gesù e le Star di questo mondo nessun paragone sarà mai possibile. Queste sono di terra. Gesù è di Cielo. Loro tramontano. Rimane un vago ricordo delle loro gesta artificiali. Sono grandi per la loro artificiosità. Quasi nulla sono nella realtà, nella concretezza della quotidianità fuori del Set. </w:t>
      </w:r>
    </w:p>
    <w:p w14:paraId="3D4698A8" w14:textId="77777777" w:rsidR="00C130AF" w:rsidRPr="00C130AF" w:rsidRDefault="00C130AF" w:rsidP="00C130AF">
      <w:pPr>
        <w:spacing w:after="120"/>
        <w:jc w:val="both"/>
        <w:rPr>
          <w:rFonts w:ascii="Arial" w:eastAsia="Calibri" w:hAnsi="Arial" w:cs="Arial"/>
          <w:sz w:val="24"/>
          <w:szCs w:val="24"/>
          <w:lang w:eastAsia="en-US"/>
        </w:rPr>
      </w:pPr>
      <w:r w:rsidRPr="00C130AF">
        <w:rPr>
          <w:rFonts w:ascii="Arial" w:hAnsi="Arial" w:cs="Arial"/>
          <w:sz w:val="24"/>
          <w:szCs w:val="24"/>
        </w:rPr>
        <w:t xml:space="preserve">Gesù invece non è artificiale, è reale. Non è una storia da recitare. È una vita da vivere. Non è uno spettacolo da allestire. È una croce da portare e su di essa venire realmente inchiodato per la redenzione del mondo. Le Star di questo mondo vivono solo nel ricordo, quando vivono. Gesù invece è risorto ed è il Vivente Eterno. Grande è Gesù oltre ogni misura. </w:t>
      </w:r>
      <w:r w:rsidRPr="00C130AF">
        <w:rPr>
          <w:rFonts w:ascii="Arial" w:eastAsia="Calibri" w:hAnsi="Arial" w:cs="Arial"/>
          <w:sz w:val="24"/>
          <w:szCs w:val="24"/>
          <w:lang w:eastAsia="en-US"/>
        </w:rPr>
        <w:t xml:space="preserve">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w:t>
      </w:r>
      <w:r w:rsidRPr="00C130AF">
        <w:rPr>
          <w:rFonts w:ascii="Arial" w:eastAsia="Calibri" w:hAnsi="Arial" w:cs="Arial"/>
          <w:sz w:val="24"/>
          <w:szCs w:val="24"/>
          <w:lang w:eastAsia="en-US"/>
        </w:rPr>
        <w:lastRenderedPageBreak/>
        <w:t xml:space="preserve">Lui è. Gli altri non sono. È il Differente per Natura e per Missione. La Differenza è la sua Essenza e Natura. </w:t>
      </w:r>
    </w:p>
    <w:p w14:paraId="585B2CE3" w14:textId="77777777" w:rsidR="00C130AF" w:rsidRPr="00C130AF" w:rsidRDefault="00C130AF" w:rsidP="00C130AF">
      <w:pPr>
        <w:spacing w:after="120"/>
        <w:jc w:val="both"/>
        <w:rPr>
          <w:rFonts w:ascii="Arial" w:eastAsia="Calibri" w:hAnsi="Arial" w:cs="Arial"/>
          <w:sz w:val="24"/>
          <w:szCs w:val="24"/>
          <w:lang w:eastAsia="en-US"/>
        </w:rPr>
      </w:pPr>
      <w:r w:rsidRPr="00C130AF">
        <w:rPr>
          <w:rFonts w:ascii="Arial" w:eastAsia="Calibri" w:hAnsi="Arial" w:cs="Arial"/>
          <w:sz w:val="24"/>
          <w:szCs w:val="24"/>
          <w:lang w:eastAsia="en-US"/>
        </w:rPr>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p>
    <w:p w14:paraId="3CD5E1B9" w14:textId="77777777" w:rsidR="00C130AF" w:rsidRPr="00C130AF" w:rsidRDefault="00C130AF" w:rsidP="00C130AF">
      <w:pPr>
        <w:spacing w:after="120"/>
        <w:jc w:val="both"/>
        <w:rPr>
          <w:rFonts w:ascii="Arial" w:eastAsia="Calibri" w:hAnsi="Arial" w:cs="Arial"/>
          <w:color w:val="000000"/>
          <w:sz w:val="24"/>
          <w:szCs w:val="24"/>
          <w:lang w:eastAsia="en-US"/>
        </w:rPr>
      </w:pPr>
      <w:r w:rsidRPr="00C130AF">
        <w:rPr>
          <w:rFonts w:ascii="Arial" w:eastAsia="Calibri" w:hAnsi="Arial" w:cs="Arial"/>
          <w:color w:val="000000"/>
          <w:sz w:val="24"/>
          <w:szCs w:val="24"/>
          <w:lang w:eastAsia="en-US"/>
        </w:rPr>
        <w:t>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74414734" w14:textId="77777777" w:rsidR="00C130AF" w:rsidRPr="00C130AF" w:rsidRDefault="00C130AF" w:rsidP="00C130AF">
      <w:pPr>
        <w:spacing w:after="120"/>
        <w:jc w:val="both"/>
        <w:rPr>
          <w:rFonts w:ascii="Arial" w:eastAsia="Calibri" w:hAnsi="Arial" w:cs="Arial"/>
          <w:sz w:val="24"/>
          <w:szCs w:val="24"/>
          <w:lang w:eastAsia="en-US"/>
        </w:rPr>
      </w:pPr>
      <w:r w:rsidRPr="00C130AF">
        <w:rPr>
          <w:rFonts w:ascii="Arial" w:eastAsia="Calibri" w:hAnsi="Arial" w:cs="Arial"/>
          <w:sz w:val="24"/>
          <w:szCs w:val="24"/>
          <w:lang w:eastAsia="en-US"/>
        </w:rPr>
        <w:t>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È Cristo la sorgente dell’acqua che zampilla di vita eterna. Ma l’uomo preferisce le cisterne di fango.</w:t>
      </w:r>
    </w:p>
    <w:p w14:paraId="07557D4C"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Il Libro dell’Apocalisse ce ne fornisce un ritratto che merita tutta la nostra attenzione.</w:t>
      </w:r>
    </w:p>
    <w:p w14:paraId="75B47332"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Giovanni, alle sette Chiese che sono in Asia: grazia a voi e pace da Colui che è, che era e che viene, e dai sette spiriti che stanno davanti al suo trono, e da Gesù Cristo, il testimone fedele, il primogenito dei morti e il sovrano dei re della terra. A Colui che ci ama e ci ha liberati dai nostri peccati con il suo sangue, che ha fatto di noi un regno, sacerdoti per il suo Dio e Padre, a lui la gloria e la potenza nei secoli dei secoli. Amen.</w:t>
      </w:r>
    </w:p>
    <w:p w14:paraId="26B433E9"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 xml:space="preserve">Ecco, viene con le nubi e ogni occhio lo vedrà, anche quelli che lo trafissero, e per lui tutte le tribù della terra si batteranno il petto. Sì, Amen! Dice il </w:t>
      </w:r>
      <w:r w:rsidRPr="00C130AF">
        <w:rPr>
          <w:rFonts w:ascii="Arial" w:hAnsi="Arial" w:cs="Arial"/>
          <w:i/>
          <w:iCs/>
          <w:color w:val="000000"/>
          <w:sz w:val="22"/>
          <w:szCs w:val="24"/>
        </w:rPr>
        <w:lastRenderedPageBreak/>
        <w:t>Signore Dio: Io sono l’Alfa e l’Omèga, Colui che è, che era e che viene, l’Onnipotente!</w:t>
      </w:r>
    </w:p>
    <w:p w14:paraId="6A38371A"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w:t>
      </w:r>
    </w:p>
    <w:p w14:paraId="09A6C8E6"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 xml:space="preserve">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 1,4-16). </w:t>
      </w:r>
    </w:p>
    <w:p w14:paraId="5E75DAF9"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È il Vecchio Gesù che ha in mano le chiavi del libro della storia. Nessun altro.</w:t>
      </w:r>
    </w:p>
    <w:p w14:paraId="6A5E5DDE"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w:t>
      </w:r>
    </w:p>
    <w:p w14:paraId="4143FE91"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w:t>
      </w:r>
    </w:p>
    <w:p w14:paraId="6889D03F"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 xml:space="preserve">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w:t>
      </w:r>
    </w:p>
    <w:p w14:paraId="0A06FD59"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 xml:space="preserve">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 </w:t>
      </w:r>
    </w:p>
    <w:p w14:paraId="4931E77E"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Dopo la sua gloriosa risurrezione, Gesù non ha più il suo ieri, neanche ha il suo domani. Lui è l’oggi eterno di Dio e dell’uomo. In Lui Dio e l’uomo si incontrano, </w:t>
      </w:r>
      <w:r w:rsidRPr="00C130AF">
        <w:rPr>
          <w:rFonts w:ascii="Arial" w:hAnsi="Arial" w:cs="Arial"/>
          <w:sz w:val="24"/>
          <w:szCs w:val="24"/>
        </w:rPr>
        <w:lastRenderedPageBreak/>
        <w:t xml:space="preserve">si amano, si riconoscono, si accolgono. Fuori di Lui, Dio dimora nel suo Cielo e l’uomo sulla terra in una vita senza vera speranza, essendo la sua speranza vera solo l’amore del suo Signore. Gesù non è stato. È. “Io sono”. Gesù è l’essere che dona l’essere vero ad ogni uomo che viene sulla nostra terra. Chi è in Lui, vive. Chi rimane fuori di Lui, muore. La storia attesta questa verità. </w:t>
      </w:r>
    </w:p>
    <w:p w14:paraId="1A8AB467"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È Lui il Principio e il Fine dell’intera creazione. Senza di Lui l’intero universo manca del principio della sua razionalità, logicità. Tutto diviene illogico, irrazionale, incomprensibile senza di Lui.  La vita mancherebbe della sua eterna verità, perché è Lui la verità di ogni vita. Li è la Parola vivente di Dio che parla a noi attraverso il suo Vangelo. Oggi urge risuscitare il Vangelo ormai sepolto nelle nostre teologie, filosofie, ascetiche, mistiche, che quasi sempre lo soffocano. Nell’intimo di tutti urge un fuoco che esplode e incendia ogni altro cuore per dare vera vita a quel Vangelo sepolto nella tomba delle nostre multiforme strutture religiose di ogni tipo.</w:t>
      </w:r>
    </w:p>
    <w:p w14:paraId="56378EE9"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In queste strutture il Vangelo è costretto a vivere una vita che non è sua. È come un’aquila il Vangelo. Esso ha bisogno di volare nei grandi cieli della vita. Invece le strutture sono come una gabbia, neanche come una voliera, almeno in quest’ultima vi è un piccolo spazio in più. È una gabbia strettissima, dove l’aquila non può neanche stendere le sue maestose ali, che soffoca e uccide, priva della libertà, costringe ad una vita impropria, non vera. Scrivevo un tempo, più di trentacinque anni fa, che se tutte le confessioni nate dal Vangelo, prendessero il Vangelo in mano e lo vivessero, lo Spirito Santo li comporrebbe tutti in unità, perché la nostra unità è solo la Parola contenuta in questo Vecchio Vangelo, letta e compresa nella luce dello Spirito Santo, secondo la fede di quella Vecchia Chiesa che è la Chiesa una, santa, cattolica, apostolica. La Vergine Maria, Madre della Redenzione, ci conservi nel Vangelo del Figlio suo (20 febbraio 2013). </w:t>
      </w:r>
    </w:p>
    <w:p w14:paraId="2C726307"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Tutta la Morale che noi stiamo mettendo in luce, appartiene tutta all’Antica Parola del nostro Antico Dio, del nostro Antico Cristo, del nostro Antico Spirito Santo, della nostra Antica Parola, della nostra Antica Chiesa. </w:t>
      </w:r>
    </w:p>
    <w:p w14:paraId="3B4DC9FA" w14:textId="77777777" w:rsidR="00C130AF" w:rsidRPr="00C130AF" w:rsidRDefault="00C130AF" w:rsidP="00C130AF">
      <w:pPr>
        <w:spacing w:after="120"/>
        <w:jc w:val="both"/>
        <w:rPr>
          <w:rFonts w:ascii="Arial" w:hAnsi="Arial" w:cs="Arial"/>
          <w:sz w:val="24"/>
          <w:szCs w:val="24"/>
        </w:rPr>
      </w:pPr>
      <w:r w:rsidRPr="00C130AF">
        <w:rPr>
          <w:rFonts w:ascii="Arial" w:hAnsi="Arial" w:cs="Arial"/>
          <w:b/>
          <w:bCs/>
          <w:i/>
          <w:iCs/>
          <w:sz w:val="24"/>
          <w:szCs w:val="24"/>
        </w:rPr>
        <w:t>Seconda verità:</w:t>
      </w:r>
      <w:r w:rsidRPr="00C130AF">
        <w:rPr>
          <w:rFonts w:ascii="Arial" w:hAnsi="Arial" w:cs="Arial"/>
          <w:sz w:val="24"/>
          <w:szCs w:val="24"/>
        </w:rPr>
        <w:t xml:space="preserve"> il popolo del Signore ha bisogno di pastori per essere condotto nell’obbedienza al suo Dio e Signore con obbedienza immediata, piena, perfetta. Pastore nell’Antico Popolo del Signore era il Sacerdote e Pastore era il Re.</w:t>
      </w:r>
    </w:p>
    <w:p w14:paraId="324A4BC5"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Ecco cosa fa oggi il Signore per bocca del profeta Aggeo: investe sia Zorobabele, figlio di Sealtièl, governatore della Giudea, e sia Giosuè, figlio di Iosadàk, sommo sacerdote, perché lo spirito destato in tutto il resto del suo popolo fosse spronato, esortato, guidato, spinto a dare al Signore piena, perfetta, santa, santissima obbedienza per la riedificazione del tempio di Gerusalemme. </w:t>
      </w:r>
    </w:p>
    <w:p w14:paraId="67499723"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Sempre il Signore ha così agito dal tempo di Mosè e sempre così agirà. Il popolo del Signore è come un gregge. Ha bisogno sempre dello Spirito di Dio che lo guidi e lo conduca. Lo Spirito di Dio ha bisogno di persone forti, audaci, intraprendenti, obbedienti ad ogni suo comando, perché aiutino, sostengano, confortino, esortino, spronino, animino, conducano il popolo del Signore alla più perfetta obbedienza alla Parola, e aiutino il mondo intero perché si lasci attrarre dalla Parola e anch’esso diventi vero tempio del Dio vivente. </w:t>
      </w:r>
    </w:p>
    <w:p w14:paraId="0D37FA00"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lastRenderedPageBreak/>
        <w:t xml:space="preserve">Oggi il tempio che dobbiamo costruire è il corpo di Cristo Gesù. È in questo corpo che veniamo colmati di ogni grazia e verità. È in questo corpo che lo Spirito Santo vive. È in questo corpo che si incontra il Padre. Se noi ci disinteressiamo di questo corpo e non solo non lo edifichiamo, ma addirittura lo distruggiamo con le nostre stolte e insipiente filosofie e antropologie atee, il mondo precipita nella totale oscurità. In più il discepolo di Gesù diviene cosa impura agli occhi del Signore e tutto ciò che dice, tutto ciò che pensa, tutto ciò che celebra, tutto ciò che tocca diviene impuro agli occhi del Signore. </w:t>
      </w:r>
    </w:p>
    <w:p w14:paraId="377E9523"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Ecco come l’Apostolo Paolo esorta il corpo di Cristo a edificare il corpo di Cristo:</w:t>
      </w:r>
    </w:p>
    <w:p w14:paraId="0E2C2FF7"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p>
    <w:p w14:paraId="5038DED0"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30C8A15D"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1BE3316C"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w:t>
      </w:r>
    </w:p>
    <w:p w14:paraId="75EBBE65"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 xml:space="preserve">Ora voi siete corpo di Cristo e, ognuno secondo la propria parte, sue membra. Alcuni perciò Dio li ha posti nella Chiesa in primo luogo come apostoli, in secondo luogo come profeti, in terzo luogo come maestri; poi ci </w:t>
      </w:r>
      <w:r w:rsidRPr="00C130AF">
        <w:rPr>
          <w:rFonts w:ascii="Arial" w:hAnsi="Arial" w:cs="Arial"/>
          <w:i/>
          <w:iCs/>
          <w:color w:val="000000"/>
          <w:sz w:val="22"/>
          <w:szCs w:val="24"/>
        </w:rPr>
        <w:lastRenderedPageBreak/>
        <w:t>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w:t>
      </w:r>
    </w:p>
    <w:p w14:paraId="6FF41170"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Se parlassi le lingue degli uomini e degli angeli, ma non avessi la carità, sarei come bronzo che rimbomba o come cimbalo che strepita.</w:t>
      </w:r>
    </w:p>
    <w:p w14:paraId="014DF37F"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E se avessi il dono della profezia, se conoscessi tutti i misteri e avessi tutta la conoscenza, se possedessi tanta fede da trasportare le montagne, ma non avessi la carità, non sarei nulla.</w:t>
      </w:r>
    </w:p>
    <w:p w14:paraId="268301B7"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E se anche dessi in cibo tutti i miei beni e consegnassi il mio corpo per averne vanto, ma non avessi la carità, a nulla mi servirebbe.</w:t>
      </w:r>
    </w:p>
    <w:p w14:paraId="0AE59443"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 xml:space="preserve">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 </w:t>
      </w:r>
    </w:p>
    <w:p w14:paraId="247597F5"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4E536A62"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A ciascuno di noi, tuttavia, è stata data la grazia secondo la misura del dono di Cristo. Per questo è detto: Asceso in alto, ha portato con sé prigionieri,  ha distribuito doni agli uomini.</w:t>
      </w:r>
    </w:p>
    <w:p w14:paraId="712501A9"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Ma cosa significa che ascese, se non che prima era disceso quaggiù sulla terra? Colui che discese è lo stesso che anche ascese al di sopra di tutti i cieli, per essere pienezza di tutte le cose.</w:t>
      </w:r>
    </w:p>
    <w:p w14:paraId="33BDA0A3"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0CC86AF4"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 xml:space="preserve">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w:t>
      </w:r>
      <w:r w:rsidRPr="00C130AF">
        <w:rPr>
          <w:rFonts w:ascii="Arial" w:hAnsi="Arial" w:cs="Arial"/>
          <w:i/>
          <w:iCs/>
          <w:color w:val="000000"/>
          <w:sz w:val="22"/>
          <w:szCs w:val="24"/>
        </w:rPr>
        <w:lastRenderedPageBreak/>
        <w:t>Dico questo perché nessuno vi inganni con argomenti seducenti: infatti, anche se sono lontano con il corpo, sono però tra voi con lo spirito e gioisco vedendo la vostra condotta ordinata e la saldezza della vostra fede in Cristo.</w:t>
      </w:r>
    </w:p>
    <w:p w14:paraId="7FBBCF07"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63024F2E"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2,1-15). </w:t>
      </w:r>
    </w:p>
    <w:p w14:paraId="6AA4797D"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Vivificatori ed edificatori del corpo di Cristo sono gli Apostoli. In comunione gerarchica con gli Apostoli sono i presbiteri. In comunione gerarchica con Apostoli e presbiteri sono i diaconi, i cresimati. i battezzati. Sono i profeti, sono i maestri, sono i dottori, sono tutti i missionari del Vangelo. </w:t>
      </w:r>
    </w:p>
    <w:p w14:paraId="42D5B230"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Tutti abbiamo bisogno di essere vivificati se vogliamo vivificare e tutti edificati se vogliamo edificare. Non c’è nessun membro del corpo di Cristo che possa pensare di poter agire da solo. </w:t>
      </w:r>
    </w:p>
    <w:p w14:paraId="1B21A5FE"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Se leggiamo gli Atti degli Apostoli, Pietro è stato vivificato prima da Cristo Signore, poi dall’Apostolo Paolo, poi da Giacomo e dal Collegio Apostolico. Paolo a sua volta è stato vivificato ed edificato prima da Cristo Signore, poi dal sacerdote Anania, poi da Barnaba, poi è stato vivificato ed edificato da molti altri fratelli in Cristo Gesù. Nessuno nel corpo di Cristo è da se stesso o solo dallo Spirito Santo, o solo da Cristo Gesù. </w:t>
      </w:r>
    </w:p>
    <w:p w14:paraId="74E9D0D8"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Ecco allora la vera Morale. Ognuno deve essere non solo modello di vita evangelica per tutto il corpo di Cristo, deve altresì essere vivificatore ed edificatore del corpo di Cristo e allo stesso tempo sempre ha bisogno che qualcuno lo vivifichi e lo edifichi perché possa risplendere in tutta la sua bellezza evangelica e con questa bellezza che diviene sempre più bella edificare e vivificare il corpo di Cristo che è la sua Chiesa.</w:t>
      </w:r>
    </w:p>
    <w:p w14:paraId="48FDEAED"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Poiché oggi moltissimi discepoli di Gesù hanno dichiarato che tutte le religioni sono via di salvezza, per essi a nulla serve edificare il corpo di Cristo. Questo pensiero impuro sta rendendo impuri tutti i loro pensieri religiosi e impure tutte le loro opere. Se Dio ritira la benedizione perché il suo tempio non viene ricostruito, perché gli interessi degli uomini avevano prevalso sugli interessi del loro Dio e Signore, mai il Signore concederà un solo frutto, neanche un acino acerbo, a tutti questi discepoli di Gesù che ieri hanno stabilito, deciso, insegnato, proclamato, </w:t>
      </w:r>
      <w:r w:rsidRPr="00C130AF">
        <w:rPr>
          <w:rFonts w:ascii="Arial" w:hAnsi="Arial" w:cs="Arial"/>
          <w:sz w:val="24"/>
          <w:szCs w:val="24"/>
        </w:rPr>
        <w:lastRenderedPageBreak/>
        <w:t xml:space="preserve">predicato contro la formazione e l’edificazione del corpo di Cristo che è la Chiesa. e che oggi perseverano nella diffusione del loro pensiero impuro. </w:t>
      </w:r>
    </w:p>
    <w:p w14:paraId="502A54B2"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Oggi abbiamo bisogno di veri grandi edificatori e vivificatori del corpo di Cristo che è la Chiesa. Senza di essi, si condanna la Chiesa ad una lenta agonia. Per questo urge pregare perché il Signore intervenga e susciti questi edificatori e questi costruttori della Chiesa del Dio vivente. Nulla è più necessario del corpo di Cristo. Senza il corpo di Cristo il mondo sarà sommerso in nu diluvio di tenebre. Anche la Chiesa sarà ridotta ad un piccolissimo gregge. </w:t>
      </w:r>
    </w:p>
    <w:p w14:paraId="03001F43" w14:textId="77777777" w:rsidR="00C130AF" w:rsidRPr="00C130AF" w:rsidRDefault="00C130AF" w:rsidP="00C130AF">
      <w:pPr>
        <w:spacing w:after="120"/>
        <w:jc w:val="both"/>
        <w:rPr>
          <w:rFonts w:ascii="Arial" w:hAnsi="Arial" w:cs="Arial"/>
          <w:sz w:val="24"/>
          <w:szCs w:val="24"/>
        </w:rPr>
      </w:pPr>
    </w:p>
    <w:p w14:paraId="36BC04B6" w14:textId="77777777" w:rsidR="00C130AF" w:rsidRPr="00C130AF" w:rsidRDefault="00C130AF" w:rsidP="00C130AF">
      <w:pPr>
        <w:keepNext/>
        <w:spacing w:after="240"/>
        <w:jc w:val="center"/>
        <w:outlineLvl w:val="1"/>
        <w:rPr>
          <w:rFonts w:ascii="Arial" w:hAnsi="Arial"/>
          <w:b/>
          <w:sz w:val="32"/>
          <w:szCs w:val="16"/>
        </w:rPr>
      </w:pPr>
      <w:bookmarkStart w:id="18" w:name="_Toc165107038"/>
      <w:r w:rsidRPr="00C130AF">
        <w:rPr>
          <w:rFonts w:ascii="Arial" w:hAnsi="Arial"/>
          <w:b/>
          <w:sz w:val="32"/>
          <w:szCs w:val="16"/>
        </w:rPr>
        <w:t>ANCHE CIÒ CHE QUI MI OFFRONO È IMPURO</w:t>
      </w:r>
      <w:bookmarkEnd w:id="18"/>
    </w:p>
    <w:p w14:paraId="660D9CDF" w14:textId="77777777" w:rsidR="00C130AF" w:rsidRPr="00C130AF" w:rsidRDefault="00C130AF" w:rsidP="00C130AF">
      <w:pPr>
        <w:spacing w:after="120"/>
        <w:jc w:val="both"/>
        <w:rPr>
          <w:rFonts w:ascii="Arial" w:hAnsi="Arial"/>
          <w:sz w:val="24"/>
        </w:rPr>
      </w:pPr>
      <w:r w:rsidRPr="00C130AF">
        <w:rPr>
          <w:rFonts w:ascii="Arial" w:hAnsi="Arial"/>
          <w:sz w:val="24"/>
        </w:rPr>
        <w:t xml:space="preserve">Sull’ impurità abbiamo già messo in luce qualche essenziali verità. È cosa giusta guardare la cosa più da vicino. </w:t>
      </w:r>
    </w:p>
    <w:p w14:paraId="3348174A" w14:textId="77777777" w:rsidR="00C130AF" w:rsidRPr="00C130AF" w:rsidRDefault="00C130AF" w:rsidP="00C130AF">
      <w:pPr>
        <w:spacing w:after="120"/>
        <w:jc w:val="both"/>
        <w:rPr>
          <w:rFonts w:ascii="Arial" w:hAnsi="Arial"/>
          <w:sz w:val="24"/>
        </w:rPr>
      </w:pPr>
      <w:r w:rsidRPr="00C130AF">
        <w:rPr>
          <w:rFonts w:ascii="Arial" w:hAnsi="Arial"/>
          <w:sz w:val="24"/>
        </w:rPr>
        <w:t xml:space="preserve">La questione verte sul contatto e su quanto esso produce. Quando il contatto con una cosa consacrata, renda sacra la cosa toccata? Se uno in un lembo del suo vestito porta carne consacrata e con il lembo tocca il pane, il companatico, il vino, l’olio o qualunque altro cibo, queste cosa toccate verranno consacrate? «No», rispondono i sacerdoti. La risposta dei sacerdoti è chiara ed univoca. Non c’è alcuna consacrazione per contatto mediato. Non è la carne consacrata che tocca le cose, ma solo il lembo del mantello. Non c’è consacrazione. </w:t>
      </w:r>
    </w:p>
    <w:p w14:paraId="6FB24A85" w14:textId="77777777" w:rsidR="00C130AF" w:rsidRPr="00C130AF" w:rsidRDefault="00C130AF" w:rsidP="00C130AF">
      <w:pPr>
        <w:spacing w:after="120"/>
        <w:jc w:val="both"/>
        <w:rPr>
          <w:rFonts w:ascii="Arial" w:hAnsi="Arial"/>
          <w:sz w:val="24"/>
        </w:rPr>
      </w:pPr>
      <w:r w:rsidRPr="00C130AF">
        <w:rPr>
          <w:rFonts w:ascii="Arial" w:hAnsi="Arial"/>
          <w:sz w:val="24"/>
        </w:rPr>
        <w:t>Nel Libro dell’Esodo è chiaramente rivelato che l’altare e tutto ciò che è a servizio dell’altare sono cose santissime o sante. Ogni cosa che le toccherà sarà santa. Ora Aggeo pone ai sacerdoti una seconda domanda. Ese verte sul caso contrario: sulla contaminazione per impurità o perché uno è divenuto immondo.</w:t>
      </w:r>
    </w:p>
    <w:p w14:paraId="25E1CBF3" w14:textId="77777777" w:rsidR="00C130AF" w:rsidRPr="00C130AF" w:rsidRDefault="00C130AF" w:rsidP="00C130AF">
      <w:pPr>
        <w:spacing w:after="120"/>
        <w:ind w:left="567" w:right="567"/>
        <w:jc w:val="both"/>
        <w:rPr>
          <w:rFonts w:ascii="Arial" w:hAnsi="Arial"/>
          <w:i/>
          <w:iCs/>
          <w:color w:val="000000"/>
          <w:sz w:val="22"/>
        </w:rPr>
      </w:pPr>
      <w:r w:rsidRPr="00C130AF">
        <w:rPr>
          <w:rFonts w:ascii="Arial" w:hAnsi="Arial"/>
          <w:i/>
          <w:iCs/>
          <w:color w:val="000000"/>
          <w:sz w:val="22"/>
        </w:rPr>
        <w:t>Aggeo soggiunse: «Se uno che è contaminato per il contatto di un cadavere tocca una di quelle cose, sarà essa impura?». «Sì, è impura», risposero i sacerdoti.</w:t>
      </w:r>
    </w:p>
    <w:p w14:paraId="6259F806" w14:textId="77777777" w:rsidR="00C130AF" w:rsidRPr="00C130AF" w:rsidRDefault="00C130AF" w:rsidP="00C130AF">
      <w:pPr>
        <w:spacing w:after="120"/>
        <w:jc w:val="both"/>
        <w:rPr>
          <w:rFonts w:ascii="Arial" w:hAnsi="Arial"/>
          <w:sz w:val="24"/>
        </w:rPr>
      </w:pPr>
      <w:r w:rsidRPr="00C130AF">
        <w:rPr>
          <w:rFonts w:ascii="Arial" w:hAnsi="Arial"/>
          <w:sz w:val="24"/>
        </w:rPr>
        <w:t xml:space="preserve">Se un uomo si è contaminato con un cadavere e tocca una qualsiasi cosa, la cosa rimane pura o impura? La risposta è concorde: la cosa diviene impura.  Sul </w:t>
      </w:r>
      <w:r w:rsidRPr="00C130AF">
        <w:rPr>
          <w:rFonts w:ascii="Arial" w:hAnsi="Arial"/>
          <w:i/>
          <w:sz w:val="24"/>
        </w:rPr>
        <w:t>“trasferimento”</w:t>
      </w:r>
      <w:r w:rsidRPr="00C130AF">
        <w:rPr>
          <w:rFonts w:ascii="Arial" w:hAnsi="Arial"/>
          <w:sz w:val="24"/>
        </w:rPr>
        <w:t xml:space="preserve"> dell’impurità per contagio, è sufficiente leggere qualche Capitolo del Levitico e si comprenderà con quanta attenzione si era costretti a vivere.</w:t>
      </w:r>
    </w:p>
    <w:p w14:paraId="308CFAB6" w14:textId="77777777" w:rsidR="00C130AF" w:rsidRPr="00C130AF" w:rsidRDefault="00C130AF" w:rsidP="00C130AF">
      <w:pPr>
        <w:spacing w:after="120"/>
        <w:ind w:left="567" w:right="567"/>
        <w:jc w:val="both"/>
        <w:rPr>
          <w:rFonts w:ascii="Arial" w:hAnsi="Arial"/>
          <w:i/>
          <w:iCs/>
          <w:color w:val="000000"/>
          <w:sz w:val="22"/>
        </w:rPr>
      </w:pPr>
      <w:r w:rsidRPr="00C130AF">
        <w:rPr>
          <w:rFonts w:ascii="Arial" w:hAnsi="Arial"/>
          <w:i/>
          <w:iCs/>
          <w:color w:val="000000"/>
          <w:sz w:val="22"/>
        </w:rPr>
        <w:t>Il Signore parlò a Mosè e ad Aronne e disse loro: «Parlate agli Israeliti dicendo: “Questi sono gli animali che potrete mangiare fra tutte le bestie che sono sulla terra. Potrete mangiare di ogni quadrupede che ha l’unghia bipartita, divisa da una fessura, e che rumina. Ma fra i ruminanti e gli animali che hanno l’unghia divisa, non mangerete i seguenti: il cammello, perché rumina, ma non ha l’unghia divisa, lo considererete impuro; l’iràce, perché rumina, ma non ha l’unghia divisa, lo considererete impuro; la lepre, perché rumina, ma non ha l’unghia divisa, la considererete impura; il porco, perché ha l’unghia bipartita da una fessura, ma non rumina, lo considererete impuro. Non mangerete la loro carne e non toccherete i loro cadaveri; li considererete impuri.</w:t>
      </w:r>
    </w:p>
    <w:p w14:paraId="2B7AED9D" w14:textId="77777777" w:rsidR="00C130AF" w:rsidRPr="00C130AF" w:rsidRDefault="00C130AF" w:rsidP="00C130AF">
      <w:pPr>
        <w:spacing w:after="120"/>
        <w:ind w:left="567" w:right="567"/>
        <w:jc w:val="both"/>
        <w:rPr>
          <w:rFonts w:ascii="Arial" w:hAnsi="Arial"/>
          <w:i/>
          <w:iCs/>
          <w:color w:val="000000"/>
          <w:sz w:val="22"/>
        </w:rPr>
      </w:pPr>
      <w:r w:rsidRPr="00C130AF">
        <w:rPr>
          <w:rFonts w:ascii="Arial" w:hAnsi="Arial"/>
          <w:i/>
          <w:iCs/>
          <w:color w:val="000000"/>
          <w:sz w:val="22"/>
        </w:rPr>
        <w:t xml:space="preserve">Fra tutti gli animali acquatici ecco quelli che potrete mangiare: potrete mangiare tutti quelli, di mare o di fiume, che hanno pinne e squame. Ma di tutti gli animali che si muovono o vivono nelle acque, nei mari e nei fiumi, quanti non hanno né pinne né squame saranno per voi obbrobriosi. Essi </w:t>
      </w:r>
      <w:r w:rsidRPr="00C130AF">
        <w:rPr>
          <w:rFonts w:ascii="Arial" w:hAnsi="Arial"/>
          <w:i/>
          <w:iCs/>
          <w:color w:val="000000"/>
          <w:sz w:val="22"/>
        </w:rPr>
        <w:lastRenderedPageBreak/>
        <w:t>saranno per voi obbrobriosi; non mangerete la loro carne e riterrete obbrobriosi i loro cadaveri. Tutto ciò che non ha né pinne né squame nelle acque sarà per voi obbrobrioso.</w:t>
      </w:r>
    </w:p>
    <w:p w14:paraId="25FA5D2E" w14:textId="77777777" w:rsidR="00C130AF" w:rsidRPr="00C130AF" w:rsidRDefault="00C130AF" w:rsidP="00C130AF">
      <w:pPr>
        <w:spacing w:after="120"/>
        <w:ind w:left="567" w:right="567"/>
        <w:jc w:val="both"/>
        <w:rPr>
          <w:rFonts w:ascii="Arial" w:hAnsi="Arial"/>
          <w:i/>
          <w:iCs/>
          <w:color w:val="000000"/>
          <w:sz w:val="22"/>
        </w:rPr>
      </w:pPr>
      <w:r w:rsidRPr="00C130AF">
        <w:rPr>
          <w:rFonts w:ascii="Arial" w:hAnsi="Arial"/>
          <w:i/>
          <w:iCs/>
          <w:color w:val="000000"/>
          <w:sz w:val="22"/>
        </w:rPr>
        <w:t>Fra i volatili saranno obbrobriosi questi, che non dovrete mangiare, perché obbrobriosi: l’aquila, l’avvoltoio e l’aquila di mare, il nibbio e ogni specie di falco, ogni specie di corvo, lo struzzo, la civetta, il gabbiano e ogni specie di sparviero, il gufo, l’alcione, l’ibis, il cigno, il pellicano, la fòlaga, la cicogna, ogni specie di airone, l’ùpupa e il pipistrello.</w:t>
      </w:r>
    </w:p>
    <w:p w14:paraId="10D56995" w14:textId="77777777" w:rsidR="00C130AF" w:rsidRPr="00C130AF" w:rsidRDefault="00C130AF" w:rsidP="00C130AF">
      <w:pPr>
        <w:spacing w:after="120"/>
        <w:ind w:left="567" w:right="567"/>
        <w:jc w:val="both"/>
        <w:rPr>
          <w:rFonts w:ascii="Arial" w:hAnsi="Arial"/>
          <w:i/>
          <w:iCs/>
          <w:color w:val="000000"/>
          <w:sz w:val="22"/>
        </w:rPr>
      </w:pPr>
      <w:r w:rsidRPr="00C130AF">
        <w:rPr>
          <w:rFonts w:ascii="Arial" w:hAnsi="Arial"/>
          <w:i/>
          <w:iCs/>
          <w:color w:val="000000"/>
          <w:sz w:val="22"/>
        </w:rPr>
        <w:t xml:space="preserve">Sarà per voi obbrobrioso anche ogni insetto alato che cammina su quattro piedi. Però fra tutti gli insetti alati che camminano su quattro piedi, potrete mangiare quelli che hanno due zampe sopra i piedi, per saltare sulla terra. Perciò potrete mangiare i seguenti: ogni specie di cavalletta, ogni specie di locusta, ogni specie di acrìdi e ogni specie di grillo. Ogni altro insetto alato che ha quattro piedi sarà obbrobrioso per voi; infatti vi rendono impuri: chiunque toccherà il loro cadavere sarà impuro fino alla sera e chiunque trasporterà i loro cadaveri si dovrà lavare le vesti e sarà impuro fino alla sera. </w:t>
      </w:r>
    </w:p>
    <w:p w14:paraId="6640319F" w14:textId="77777777" w:rsidR="00C130AF" w:rsidRPr="00C130AF" w:rsidRDefault="00C130AF" w:rsidP="00C130AF">
      <w:pPr>
        <w:spacing w:after="120"/>
        <w:ind w:left="567" w:right="567"/>
        <w:jc w:val="both"/>
        <w:rPr>
          <w:rFonts w:ascii="Arial" w:hAnsi="Arial"/>
          <w:i/>
          <w:iCs/>
          <w:color w:val="000000"/>
          <w:sz w:val="22"/>
        </w:rPr>
      </w:pPr>
      <w:r w:rsidRPr="00C130AF">
        <w:rPr>
          <w:rFonts w:ascii="Arial" w:hAnsi="Arial"/>
          <w:i/>
          <w:iCs/>
          <w:color w:val="000000"/>
          <w:sz w:val="22"/>
        </w:rPr>
        <w:t>Riterrete impuro ogni animale che ha l’unghia, ma non divisa da fessura, e non rumina: chiunque li toccherà sarà impuro. Considererete impuri tutti i quadrupedi che camminano sulla pianta dei piedi; chiunque ne toccherà il cadavere sarà impuro fino alla sera. E chiunque trasporterà i loro cadaveri si dovrà lavare le vesti e sarà impuro fino alla sera. Tali animali riterrete impuri.</w:t>
      </w:r>
    </w:p>
    <w:p w14:paraId="47BC9F51" w14:textId="77777777" w:rsidR="00C130AF" w:rsidRPr="00C130AF" w:rsidRDefault="00C130AF" w:rsidP="00C130AF">
      <w:pPr>
        <w:spacing w:after="120"/>
        <w:ind w:left="567" w:right="567"/>
        <w:jc w:val="both"/>
        <w:rPr>
          <w:rFonts w:ascii="Arial" w:hAnsi="Arial"/>
          <w:i/>
          <w:iCs/>
          <w:color w:val="000000"/>
          <w:sz w:val="22"/>
        </w:rPr>
      </w:pPr>
      <w:r w:rsidRPr="00C130AF">
        <w:rPr>
          <w:rFonts w:ascii="Arial" w:hAnsi="Arial"/>
          <w:i/>
          <w:iCs/>
          <w:color w:val="000000"/>
          <w:sz w:val="22"/>
        </w:rPr>
        <w:t xml:space="preserve">Fra gli animali che strisciano per terra riterrete impuro: la talpa, il topo e ogni specie di sauri, il toporagno, la lucertola, il geco, il ramarro, il camaleonte. Questi animali, fra quanti strisciano, saranno impuri per voi; chiunque li toccherà morti, sarà impuro fino alla sera. Ogni oggetto sul quale cadrà morto qualcuno di essi, sarà impuro: si tratti di utensile di legno oppure di veste o pelle o sacco o qualunque altro oggetto di cui si faccia uso; si immergerà nell’acqua e sarà impuro fino alla sera, poi sarà puro. Se ne cade qualcuno in un vaso di terra, quanto vi si troverà dentro sarà impuro e spezzerete il vaso. Ogni cibo che serve di nutrimento, sul quale cada quell’acqua, sarà impuro; ogni bevanda potabile, qualunque sia il vaso che la contiene, sarà impura. Ogni oggetto sul quale cadrà qualche parte del loro cadavere, sarà impuro; il forno o il fornello sarà spezzato: sono impuri e li dovete ritenere tali. Però, una fonte o una cisterna, cioè una raccolta di acqua, resterà pura; ma chi toccherà i loro cadaveri sarà impuro. Se qualcosa dei loro cadaveri cade su qualche seme che deve essere seminato, questo sarà puro; ma se è stata versata acqua sul seme e vi cade qualche cosa dei loro cadaveri, lo riterrai impuro. </w:t>
      </w:r>
    </w:p>
    <w:p w14:paraId="2A38B840" w14:textId="77777777" w:rsidR="00C130AF" w:rsidRPr="00C130AF" w:rsidRDefault="00C130AF" w:rsidP="00C130AF">
      <w:pPr>
        <w:spacing w:after="120"/>
        <w:ind w:left="567" w:right="567"/>
        <w:jc w:val="both"/>
        <w:rPr>
          <w:rFonts w:ascii="Arial" w:hAnsi="Arial"/>
          <w:i/>
          <w:iCs/>
          <w:color w:val="000000"/>
          <w:sz w:val="22"/>
        </w:rPr>
      </w:pPr>
      <w:r w:rsidRPr="00C130AF">
        <w:rPr>
          <w:rFonts w:ascii="Arial" w:hAnsi="Arial"/>
          <w:i/>
          <w:iCs/>
          <w:color w:val="000000"/>
          <w:sz w:val="22"/>
        </w:rPr>
        <w:t>Se muore un animale, di cui vi potete cibare, colui che ne toccherà il cadavere sarà impuro fino alla sera. Colui che mangerà di quel cadavere si laverà le vesti e sarà impuro fino alla sera; anche colui che trasporterà quel cadavere si laverà le vesti e sarà impuro fino alla sera.</w:t>
      </w:r>
    </w:p>
    <w:p w14:paraId="5D013036" w14:textId="77777777" w:rsidR="00C130AF" w:rsidRPr="00C130AF" w:rsidRDefault="00C130AF" w:rsidP="00C130AF">
      <w:pPr>
        <w:spacing w:after="120"/>
        <w:ind w:left="567" w:right="567"/>
        <w:jc w:val="both"/>
        <w:rPr>
          <w:rFonts w:ascii="Arial" w:hAnsi="Arial"/>
          <w:i/>
          <w:iCs/>
          <w:color w:val="000000"/>
          <w:sz w:val="22"/>
        </w:rPr>
      </w:pPr>
      <w:r w:rsidRPr="00C130AF">
        <w:rPr>
          <w:rFonts w:ascii="Arial" w:hAnsi="Arial"/>
          <w:i/>
          <w:iCs/>
          <w:color w:val="000000"/>
          <w:sz w:val="22"/>
        </w:rPr>
        <w:t xml:space="preserve">Ogni essere che striscia sulla terra sarà obbrobrioso; non se ne mangerà. Di tutti gli animali che strisciano sulla terra non ne mangerete alcuno che cammini sul ventre o cammini con quattro piedi o con molti piedi, poiché saranno obbrobriosi. Non rendete le vostre persone contaminate con alcuno di questi animali che strisciano; non rendetevi impuri con essi e non diventate, a causa loro, impuri. Poiché io sono il Signore, vostro Dio. Santificatevi dunque e siate santi, perché io sono santo; non rendete impure le vostre persone con alcuno di questi animali che strisciano per terra. Poiché </w:t>
      </w:r>
      <w:r w:rsidRPr="00C130AF">
        <w:rPr>
          <w:rFonts w:ascii="Arial" w:hAnsi="Arial"/>
          <w:i/>
          <w:iCs/>
          <w:color w:val="000000"/>
          <w:sz w:val="22"/>
        </w:rPr>
        <w:lastRenderedPageBreak/>
        <w:t>io sono il Signore, che vi ho fatto uscire dalla terra d’Egitto per essere il vostro Dio; siate dunque santi, perché io sono santo.</w:t>
      </w:r>
    </w:p>
    <w:p w14:paraId="11A373F7" w14:textId="77777777" w:rsidR="00C130AF" w:rsidRPr="00C130AF" w:rsidRDefault="00C130AF" w:rsidP="00C130AF">
      <w:pPr>
        <w:spacing w:after="120"/>
        <w:ind w:left="567" w:right="567"/>
        <w:jc w:val="both"/>
        <w:rPr>
          <w:rFonts w:ascii="Arial" w:hAnsi="Arial"/>
          <w:i/>
          <w:iCs/>
          <w:color w:val="000000"/>
          <w:sz w:val="22"/>
        </w:rPr>
      </w:pPr>
      <w:r w:rsidRPr="00C130AF">
        <w:rPr>
          <w:rFonts w:ascii="Arial" w:hAnsi="Arial"/>
          <w:i/>
          <w:iCs/>
          <w:color w:val="000000"/>
          <w:sz w:val="22"/>
        </w:rPr>
        <w:t xml:space="preserve">Questa è la legge che riguarda i quadrupedi, gli uccelli, ogni essere vivente che si muove nelle acque e ogni essere che striscia per terra, per distinguere ciò che è impuro da ciò che è puro, l’animale che si può mangiare da quello che non si deve mangiare”» (Lev 11,1-47). </w:t>
      </w:r>
    </w:p>
    <w:p w14:paraId="46A4973B" w14:textId="77777777" w:rsidR="00C130AF" w:rsidRPr="00C130AF" w:rsidRDefault="00C130AF" w:rsidP="00C130AF">
      <w:pPr>
        <w:spacing w:after="120"/>
        <w:ind w:left="567" w:right="567"/>
        <w:jc w:val="both"/>
        <w:rPr>
          <w:rFonts w:ascii="Arial" w:hAnsi="Arial"/>
          <w:i/>
          <w:iCs/>
          <w:color w:val="000000"/>
          <w:sz w:val="22"/>
        </w:rPr>
      </w:pPr>
      <w:r w:rsidRPr="00C130AF">
        <w:rPr>
          <w:rFonts w:ascii="Arial" w:hAnsi="Arial"/>
          <w:i/>
          <w:iCs/>
          <w:color w:val="000000"/>
          <w:sz w:val="22"/>
        </w:rPr>
        <w:t xml:space="preserve">Il Signore parlò a Mosè e disse: «Parla agli Israeliti dicendo: “Se una donna sarà rimasta incinta e darà alla luce un maschio, sarà impura per sette giorni; sarà impura come nel tempo delle sue mestruazioni. </w:t>
      </w:r>
    </w:p>
    <w:p w14:paraId="334A9DBB" w14:textId="77777777" w:rsidR="00C130AF" w:rsidRPr="00C130AF" w:rsidRDefault="00C130AF" w:rsidP="00C130AF">
      <w:pPr>
        <w:spacing w:after="120"/>
        <w:ind w:left="567" w:right="567"/>
        <w:jc w:val="both"/>
        <w:rPr>
          <w:rFonts w:ascii="Arial" w:hAnsi="Arial"/>
          <w:i/>
          <w:iCs/>
          <w:color w:val="000000"/>
          <w:sz w:val="22"/>
        </w:rPr>
      </w:pPr>
      <w:r w:rsidRPr="00C130AF">
        <w:rPr>
          <w:rFonts w:ascii="Arial" w:hAnsi="Arial"/>
          <w:i/>
          <w:iCs/>
          <w:color w:val="000000"/>
          <w:sz w:val="22"/>
        </w:rPr>
        <w:t>L’ottavo giorno si circonciderà il prepuzio del bambino. Poi ella resterà ancora trentatré giorni a purificarsi dal suo sangue; non toccherà alcuna cosa santa e non entrerà nel santuario, finché non siano compiuti i giorni della sua purificazione. Ma se partorisce una femmina sarà impura due settimane come durante le sue mestruazioni; resterà sessantasei giorni a purificarsi del suo sangue.</w:t>
      </w:r>
    </w:p>
    <w:p w14:paraId="5091ECF8" w14:textId="77777777" w:rsidR="00C130AF" w:rsidRPr="00C130AF" w:rsidRDefault="00C130AF" w:rsidP="00C130AF">
      <w:pPr>
        <w:spacing w:after="120"/>
        <w:ind w:left="567" w:right="567"/>
        <w:jc w:val="both"/>
        <w:rPr>
          <w:rFonts w:ascii="Arial" w:hAnsi="Arial"/>
          <w:i/>
          <w:iCs/>
          <w:color w:val="000000"/>
          <w:sz w:val="22"/>
        </w:rPr>
      </w:pPr>
      <w:r w:rsidRPr="00C130AF">
        <w:rPr>
          <w:rFonts w:ascii="Arial" w:hAnsi="Arial"/>
          <w:i/>
          <w:iCs/>
          <w:color w:val="000000"/>
          <w:sz w:val="22"/>
        </w:rPr>
        <w:t xml:space="preserve">Quando i giorni della sua purificazione per un figlio o per una figlia saranno compiuti, porterà al sacerdote all’ingresso della tenda del convegno un agnello di un anno come olocausto e un colombo o una tortora in sacrificio per il peccato. Il sacerdote li offrirà davanti al Signore e farà il rito espiatorio per lei; ella sarà purificata dal flusso del suo sangue. Questa è la legge che riguarda la donna, quando partorisce un maschio o una femmina. Se non ha mezzi per offrire un agnello, prenderà due tortore o due colombi: uno per l’olocausto e l’altro per il sacrificio per il peccato. Il sacerdote compirà il rito espiatorio per lei ed ella sarà pura”» (Lev 12,1-8). </w:t>
      </w:r>
    </w:p>
    <w:p w14:paraId="093CBE5D" w14:textId="77777777" w:rsidR="00C130AF" w:rsidRPr="00C130AF" w:rsidRDefault="00C130AF" w:rsidP="00C130AF">
      <w:pPr>
        <w:spacing w:after="120"/>
        <w:ind w:left="567" w:right="567"/>
        <w:jc w:val="both"/>
        <w:rPr>
          <w:rFonts w:ascii="Arial" w:hAnsi="Arial"/>
          <w:i/>
          <w:iCs/>
          <w:color w:val="000000"/>
          <w:sz w:val="22"/>
        </w:rPr>
      </w:pPr>
      <w:r w:rsidRPr="00C130AF">
        <w:rPr>
          <w:rFonts w:ascii="Arial" w:hAnsi="Arial"/>
          <w:i/>
          <w:iCs/>
          <w:color w:val="000000"/>
          <w:sz w:val="22"/>
        </w:rPr>
        <w:t>Il Signore parlò a Mosè e ad Aronne e disse: «Se qualcuno ha sulla pelle del corpo un tumore o una pustola o macchia bianca che faccia sospettare una piaga di lebbra, quel tale sarà condotto dal sacerdote Aronne o da qualcuno dei sacerdoti, suoi figli. Il sacerdote esaminerà la piaga sulla pelle del corpo: se il pelo della piaga è diventato bianco e la piaga appare come incavata rispetto alla pelle del corpo, è piaga di lebbra; il sacerdote, dopo averlo esaminato, dichiarerà quell’uomo impuro. Ma se la macchia sulla pelle del corpo è bianca e non appare incavata rispetto alla pelle e il suo pelo non è diventato bianco, il sacerdote isolerà per sette giorni colui che ha la piaga. Al settimo giorno il sacerdote l’esaminerà ancora; se gli parrà che la piaga si sia fermata senza allargarsi sulla pelle, il sacerdote lo isolerà per altri sette giorni. Il sacerdote, il settimo giorno, lo esaminerà di nuovo: se vedrà che la piaga non è più bianca e non si è allargata sulla pelle, dichiarerà quell’uomo puro; è una pustola. Quello si laverà le vesti e sarà puro. Ma se la pustola si è allargata sulla pelle, dopo che egli si è mostrato al sacerdote per essere dichiarato puro, si farà esaminare di nuovo dal sacerdote: il sacerdote l’esaminerà e se vedrà che la pustola si è allargata sulla pelle, il sacerdote lo dichiarerà impuro; è lebbra.</w:t>
      </w:r>
    </w:p>
    <w:p w14:paraId="7A5FA835" w14:textId="77777777" w:rsidR="00C130AF" w:rsidRPr="00C130AF" w:rsidRDefault="00C130AF" w:rsidP="00C130AF">
      <w:pPr>
        <w:spacing w:after="120"/>
        <w:ind w:left="567" w:right="567"/>
        <w:jc w:val="both"/>
        <w:rPr>
          <w:rFonts w:ascii="Arial" w:hAnsi="Arial"/>
          <w:i/>
          <w:iCs/>
          <w:color w:val="000000"/>
          <w:sz w:val="22"/>
        </w:rPr>
      </w:pPr>
      <w:r w:rsidRPr="00C130AF">
        <w:rPr>
          <w:rFonts w:ascii="Arial" w:hAnsi="Arial"/>
          <w:i/>
          <w:iCs/>
          <w:color w:val="000000"/>
          <w:sz w:val="22"/>
        </w:rPr>
        <w:t>Se qualcuno avrà addosso una piaga di lebbra, sarà condotto dal sacerdote, ed egli lo esaminerà: se vedrà che sulla pelle c’è un tumore bianco, che questo tumore ha fatto imbiancare il pelo e che nel tumore si trova carne viva, è lebbra inveterata nella pelle del corpo e il sacerdote lo dichiarerà impuro; non c’è bisogno che lo tenga ancora isolato, perché certo è impuro.</w:t>
      </w:r>
    </w:p>
    <w:p w14:paraId="42C502D3" w14:textId="77777777" w:rsidR="00C130AF" w:rsidRPr="00C130AF" w:rsidRDefault="00C130AF" w:rsidP="00C130AF">
      <w:pPr>
        <w:spacing w:after="120"/>
        <w:ind w:left="567" w:right="567"/>
        <w:jc w:val="both"/>
        <w:rPr>
          <w:rFonts w:ascii="Arial" w:hAnsi="Arial"/>
          <w:i/>
          <w:iCs/>
          <w:color w:val="000000"/>
          <w:sz w:val="22"/>
        </w:rPr>
      </w:pPr>
      <w:r w:rsidRPr="00C130AF">
        <w:rPr>
          <w:rFonts w:ascii="Arial" w:hAnsi="Arial"/>
          <w:i/>
          <w:iCs/>
          <w:color w:val="000000"/>
          <w:sz w:val="22"/>
        </w:rPr>
        <w:t xml:space="preserve">Se la lebbra si propaga sulla pelle in modo da coprire tutta la pelle di colui che ha la piaga, dal capo ai piedi, dovunque il sacerdote guardi, questi lo </w:t>
      </w:r>
      <w:r w:rsidRPr="00C130AF">
        <w:rPr>
          <w:rFonts w:ascii="Arial" w:hAnsi="Arial"/>
          <w:i/>
          <w:iCs/>
          <w:color w:val="000000"/>
          <w:sz w:val="22"/>
        </w:rPr>
        <w:lastRenderedPageBreak/>
        <w:t>esaminerà e, se vedrà che la lebbra copre tutto il corpo, dichiarerà puro l’individuo affetto dal morbo: essendo tutto bianco, è puro. Ma quando apparirà in lui carne viva, allora sarà impuro. Il sacerdote, vista la carne viva, lo dichiarerà impuro: la carne viva è impura; è lebbra. Ma se la carne viva ridiventa bianca, egli vada dal sacerdote e il sacerdote lo esaminerà: se vedrà che la piaga è ridiventata bianca, il sacerdote dichiarerà puro colui che ha la piaga; è puro.</w:t>
      </w:r>
    </w:p>
    <w:p w14:paraId="1B0A1F03" w14:textId="77777777" w:rsidR="00C130AF" w:rsidRPr="00C130AF" w:rsidRDefault="00C130AF" w:rsidP="00C130AF">
      <w:pPr>
        <w:spacing w:after="120"/>
        <w:ind w:left="567" w:right="567"/>
        <w:jc w:val="both"/>
        <w:rPr>
          <w:rFonts w:ascii="Arial" w:hAnsi="Arial"/>
          <w:i/>
          <w:iCs/>
          <w:color w:val="000000"/>
          <w:sz w:val="22"/>
        </w:rPr>
      </w:pPr>
      <w:r w:rsidRPr="00C130AF">
        <w:rPr>
          <w:rFonts w:ascii="Arial" w:hAnsi="Arial"/>
          <w:i/>
          <w:iCs/>
          <w:color w:val="000000"/>
          <w:sz w:val="22"/>
        </w:rPr>
        <w:t>Se qualcuno ha avuto sulla pelle del corpo un’ulcera che sia guarita e poi, sul luogo dell’ulcera, appaia un tumore bianco o una macchia bianco-rossastra, quel tale si mostrerà al sacerdote, il quale l’esaminerà e se vedrà che la macchia è infossata rispetto alla pelle e che il pelo è diventato bianco, il sacerdote lo dichiarerà impuro: è una piaga di lebbra che è scoppiata nell’ulcera. Ma se il sacerdote, esaminandola, vede che nella macchia non ci sono peli bianchi, che non appare infossata rispetto alla pelle, ma che si è attenuata, il sacerdote lo isolerà per sette giorni. Se la macchia si allarga sulla pelle, il sacerdote lo dichiarerà impuro: è una piaga di lebbra. Ma se la macchia è rimasta allo stesso punto, senza allargarsi, è una cicatrice di ulcera e il sacerdote lo dichiarerà puro.</w:t>
      </w:r>
    </w:p>
    <w:p w14:paraId="6E547F11" w14:textId="77777777" w:rsidR="00C130AF" w:rsidRPr="00C130AF" w:rsidRDefault="00C130AF" w:rsidP="00C130AF">
      <w:pPr>
        <w:spacing w:after="120"/>
        <w:ind w:left="567" w:right="567"/>
        <w:jc w:val="both"/>
        <w:rPr>
          <w:rFonts w:ascii="Arial" w:hAnsi="Arial"/>
          <w:i/>
          <w:iCs/>
          <w:color w:val="000000"/>
          <w:sz w:val="22"/>
        </w:rPr>
      </w:pPr>
      <w:r w:rsidRPr="00C130AF">
        <w:rPr>
          <w:rFonts w:ascii="Arial" w:hAnsi="Arial"/>
          <w:i/>
          <w:iCs/>
          <w:color w:val="000000"/>
          <w:sz w:val="22"/>
        </w:rPr>
        <w:t>Oppure, se qualcuno ha sulla pelle del corpo una scottatura prodotta da fuoco e su questa appaia una macchia lucida, bianco-rossastra o soltanto bianca, il sacerdote l’esaminerà: se vedrà che il pelo della macchia è diventato bianco e la macchia appare incavata rispetto alla pelle, è lebbra scoppiata nella scottatura. Il sacerdote lo dichiarerà impuro: è una piaga di lebbra. Ma se il sacerdote, esaminandola, vede che non c’è pelo bianco nella macchia e che essa non è infossata rispetto alla pelle e si è attenuata, il sacerdote lo isolerà per sette giorni. Al settimo giorno il sacerdote lo esaminerà e se la macchia si è diffusa sulla pelle, il sacerdote lo dichiarerà impuro: è una piaga di lebbra. Ma se la macchia è rimasta ferma nella stessa zona e non si è diffusa sulla pelle, ma si è attenuata, è un gonfiore dovuto a bruciatura; il sacerdote dichiarerà quel tale puro, perché si tratta di una cicatrice della bruciatura.</w:t>
      </w:r>
    </w:p>
    <w:p w14:paraId="3A9BAC3B" w14:textId="77777777" w:rsidR="00C130AF" w:rsidRPr="00C130AF" w:rsidRDefault="00C130AF" w:rsidP="00C130AF">
      <w:pPr>
        <w:spacing w:after="120"/>
        <w:ind w:left="567" w:right="567"/>
        <w:jc w:val="both"/>
        <w:rPr>
          <w:rFonts w:ascii="Arial" w:hAnsi="Arial"/>
          <w:i/>
          <w:iCs/>
          <w:color w:val="000000"/>
          <w:sz w:val="22"/>
        </w:rPr>
      </w:pPr>
      <w:r w:rsidRPr="00C130AF">
        <w:rPr>
          <w:rFonts w:ascii="Arial" w:hAnsi="Arial"/>
          <w:i/>
          <w:iCs/>
          <w:color w:val="000000"/>
          <w:sz w:val="22"/>
        </w:rPr>
        <w:t xml:space="preserve">Se un uomo o una donna ha una piaga sul capo o sul mento, il sacerdote esaminerà la piaga: se riscontra che essa è incavata rispetto alla pelle e che vi è del pelo gialliccio e sottile, il sacerdote lo dichiarerà impuro; è tigna, lebbra del capo o del mento. Ma se il sacerdote, esaminando la piaga della tigna, riscontra che non è incavata rispetto alla pelle e che non vi è pelo scuro, il sacerdote isolerà per sette giorni la persona affetta da tigna. Se il sacerdote, esaminando al settimo giorno la piaga, vedrà che la tigna non si è allargata e che non vi è pelo gialliccio e che la tigna non appare incavata rispetto alla pelle, quella persona si raderà, ma non raderà il luogo dove è la tigna; il sacerdote la terrà isolata per altri sette giorni. Al settimo giorno, il sacerdote esaminerà la tigna: se riscontra che la tigna non si è allargata sulla pelle e non appare incavata rispetto alla pelle, il sacerdote la dichiarerà pura; quella persona si laverà le vesti e sarà pura. </w:t>
      </w:r>
    </w:p>
    <w:p w14:paraId="012B336C" w14:textId="77777777" w:rsidR="00C130AF" w:rsidRPr="00C130AF" w:rsidRDefault="00C130AF" w:rsidP="00C130AF">
      <w:pPr>
        <w:spacing w:after="120"/>
        <w:ind w:left="567" w:right="567"/>
        <w:jc w:val="both"/>
        <w:rPr>
          <w:rFonts w:ascii="Arial" w:hAnsi="Arial"/>
          <w:i/>
          <w:iCs/>
          <w:color w:val="000000"/>
          <w:sz w:val="22"/>
        </w:rPr>
      </w:pPr>
      <w:r w:rsidRPr="00C130AF">
        <w:rPr>
          <w:rFonts w:ascii="Arial" w:hAnsi="Arial"/>
          <w:i/>
          <w:iCs/>
          <w:color w:val="000000"/>
          <w:sz w:val="22"/>
        </w:rPr>
        <w:t>Ma se, dopo che sarà stata dichiarata pura, la tigna si allargherà sulla pelle, il sacerdote l’esaminerà: se nota che la tigna si è allargata sulla pelle, non starà a cercare se vi è il pelo giallo; quella persona è impura. Ma se vedrà che la tigna si è fermata e vi è cresciuto il pelo scuro, la tigna è guarita; quella persona è pura e il sacerdote la dichiarerà tale.</w:t>
      </w:r>
    </w:p>
    <w:p w14:paraId="71605D7E" w14:textId="77777777" w:rsidR="00C130AF" w:rsidRPr="00C130AF" w:rsidRDefault="00C130AF" w:rsidP="00C130AF">
      <w:pPr>
        <w:spacing w:after="120"/>
        <w:ind w:left="567" w:right="567"/>
        <w:jc w:val="both"/>
        <w:rPr>
          <w:rFonts w:ascii="Arial" w:hAnsi="Arial"/>
          <w:i/>
          <w:iCs/>
          <w:color w:val="000000"/>
          <w:sz w:val="22"/>
        </w:rPr>
      </w:pPr>
      <w:r w:rsidRPr="00C130AF">
        <w:rPr>
          <w:rFonts w:ascii="Arial" w:hAnsi="Arial"/>
          <w:i/>
          <w:iCs/>
          <w:color w:val="000000"/>
          <w:sz w:val="22"/>
        </w:rPr>
        <w:lastRenderedPageBreak/>
        <w:t>Se un uomo o una donna ha sulla pelle del corpo macchie lucide, bianche, il sacerdote le esaminerà: se vedrà che le macchie sulla pelle del loro corpo sono di un bianco pallido, è un’eruzione cutanea; quella persona è pura.</w:t>
      </w:r>
    </w:p>
    <w:p w14:paraId="18EFB1DF" w14:textId="77777777" w:rsidR="00C130AF" w:rsidRPr="00C130AF" w:rsidRDefault="00C130AF" w:rsidP="00C130AF">
      <w:pPr>
        <w:spacing w:after="120"/>
        <w:ind w:left="567" w:right="567"/>
        <w:jc w:val="both"/>
        <w:rPr>
          <w:rFonts w:ascii="Arial" w:hAnsi="Arial"/>
          <w:i/>
          <w:iCs/>
          <w:color w:val="000000"/>
          <w:sz w:val="22"/>
        </w:rPr>
      </w:pPr>
      <w:r w:rsidRPr="00C130AF">
        <w:rPr>
          <w:rFonts w:ascii="Arial" w:hAnsi="Arial"/>
          <w:i/>
          <w:iCs/>
          <w:color w:val="000000"/>
          <w:sz w:val="22"/>
        </w:rPr>
        <w:t>Chi perde i capelli del capo è calvo, ma è puro. Se i capelli gli sono caduti dal lato della fronte, è calvo davanti, ma è puro. Ma se sulla parte calva del cranio o della fronte appare una piaga bianco-rossastra, è lebbra scoppiata sulla calvizie del cranio o della fronte; il sacerdote lo esaminerà: se riscontra che il tumore della piaga nella parte calva del cranio o della fronte è bianco-rossastro, simile alla lebbra della pelle del corpo, quel tale è un lebbroso; è impuro e lo dovrà dichiarare impuro: il male lo ha colpito al capo.</w:t>
      </w:r>
    </w:p>
    <w:p w14:paraId="3E878A35" w14:textId="77777777" w:rsidR="00C130AF" w:rsidRPr="00C130AF" w:rsidRDefault="00C130AF" w:rsidP="00C130AF">
      <w:pPr>
        <w:spacing w:after="120"/>
        <w:ind w:left="567" w:right="567"/>
        <w:jc w:val="both"/>
        <w:rPr>
          <w:rFonts w:ascii="Arial" w:hAnsi="Arial"/>
          <w:i/>
          <w:iCs/>
          <w:color w:val="000000"/>
          <w:sz w:val="22"/>
        </w:rPr>
      </w:pPr>
      <w:r w:rsidRPr="00C130AF">
        <w:rPr>
          <w:rFonts w:ascii="Arial" w:hAnsi="Arial"/>
          <w:i/>
          <w:iCs/>
          <w:color w:val="000000"/>
          <w:sz w:val="22"/>
        </w:rPr>
        <w:t>Il lebbroso colpito da piaghe porterà vesti strappate e il capo scoperto; velato fino al labbro superiore, andrà gridando: “Impuro! Impuro!”. Sarà impuro finché durerà in lui il male; è impuro, se ne starà solo, abiterà fuori dell’accampamento.</w:t>
      </w:r>
    </w:p>
    <w:p w14:paraId="70CDF70E" w14:textId="77777777" w:rsidR="00C130AF" w:rsidRPr="00C130AF" w:rsidRDefault="00C130AF" w:rsidP="00C130AF">
      <w:pPr>
        <w:spacing w:after="120"/>
        <w:ind w:left="567" w:right="567"/>
        <w:jc w:val="both"/>
        <w:rPr>
          <w:rFonts w:ascii="Arial" w:hAnsi="Arial"/>
          <w:i/>
          <w:iCs/>
          <w:color w:val="000000"/>
          <w:sz w:val="22"/>
        </w:rPr>
      </w:pPr>
      <w:r w:rsidRPr="00C130AF">
        <w:rPr>
          <w:rFonts w:ascii="Arial" w:hAnsi="Arial"/>
          <w:i/>
          <w:iCs/>
          <w:color w:val="000000"/>
          <w:sz w:val="22"/>
        </w:rPr>
        <w:t xml:space="preserve">Quando apparirà una macchia di lebbra su una veste di lana o di lino, nel tessuto o nel manufatto di lino o di lana, su una pelliccia o qualunque altra cosa di cuoio, se la macchia sarà verdastra o rossastra, sulla veste o sulla pelliccia, sul tessuto o sul manufatto o su qualunque cosa di cuoio, è macchia di lebbra e sarà mostrata al sacerdote. Il sacerdote esaminerà la macchia e rinchiuderà per sette giorni l’oggetto che ha la macchia. Al settimo giorno esaminerà la macchia: se la macchia si sarà allargata sulla veste o sul tessuto o sul manufatto o sulla pelliccia o sull’oggetto di cuoio per qualunque uso, è una macchia di lebbra maligna, è cosa impura. Egli brucerà quella veste o il tessuto o il manufatto di lana o di lino o qualunque oggetto fatto di pelle sul quale è la macchia; poiché è lebbra maligna, saranno bruciati nel fuoco. Ma se il sacerdote, esaminandola, vedrà che la macchia non si è allargata sulle vesti o sul tessuto o sul manufatto o su qualunque oggetto di cuoio, il sacerdote ordinerà che si lavi l’oggetto su cui è la macchia e lo rinchiuderà per altri sette giorni. Il sacerdote esaminerà la macchia, dopo che sarà stata lavata: se vedrà che la macchia non ha mutato colore, benché non si sia allargata, è un oggetto impuro; lo brucerai nel fuoco: vi è corrosione, sia sul diritto sia sul rovescio dell’oggetto. Se il sacerdote, esaminandola, vede che la macchia, dopo essere stata lavata, si è attenuata, la strapperà dalla veste o dalla pelle o dal tessuto o dal manufatto. Se appare ancora sulla veste o sul tessuto o sul manufatto o sull’oggetto di cuoio, è un’eruzione in atto; brucerai nel fuoco l’oggetto su cui è la macchia. La veste o il tessuto o il manufatto o qualunque oggetto di cuoio che avrai lavato e dal quale la macchia sarà scomparsa, si laverà una seconda volta e sarà puro. Questa è la legge relativa alla macchia di lebbra sopra una veste di lana o di lino, sul tessuto o sul manufatto o su qualunque oggetto di pelle, per dichiararli puri o impuri» (Lev 14,1-59). </w:t>
      </w:r>
    </w:p>
    <w:p w14:paraId="288BD231" w14:textId="77777777" w:rsidR="00C130AF" w:rsidRPr="00C130AF" w:rsidRDefault="00C130AF" w:rsidP="00C130AF">
      <w:pPr>
        <w:spacing w:after="120"/>
        <w:ind w:left="567" w:right="567"/>
        <w:jc w:val="both"/>
        <w:rPr>
          <w:rFonts w:ascii="Arial" w:hAnsi="Arial"/>
          <w:i/>
          <w:iCs/>
          <w:color w:val="000000"/>
          <w:sz w:val="22"/>
        </w:rPr>
      </w:pPr>
      <w:r w:rsidRPr="00C130AF">
        <w:rPr>
          <w:rFonts w:ascii="Arial" w:hAnsi="Arial"/>
          <w:i/>
          <w:iCs/>
          <w:color w:val="000000"/>
          <w:sz w:val="22"/>
        </w:rPr>
        <w:t xml:space="preserve">Il Signore parlò a Mosè e disse: «Questa è la legge che si riferisce al lebbroso per il giorno della sua purificazione. Egli sarà condotto al sacerdote. Il sacerdote uscirà dall’accampamento e lo esaminerà: se riscontrerà che la piaga della lebbra è guarita nel lebbroso, ordinerà che si prendano, per la persona da purificare, due uccelli vivi, puri, legno di cedro, panno scarlatto e issòpo. Il sacerdote ordinerà di immolare uno degli uccelli in un vaso di terracotta con acqua corrente. Poi prenderà l’uccello vivo, il legno di cedro, il panno scarlatto e l’issòpo e li immergerà, con l’uccello vivo, nel sangue dell’uccello sgozzato sopra l’acqua corrente. Ne aspergerà sette volte colui che deve essere purificato dalla lebbra; lo dichiarerà puro e lascerà andare </w:t>
      </w:r>
      <w:r w:rsidRPr="00C130AF">
        <w:rPr>
          <w:rFonts w:ascii="Arial" w:hAnsi="Arial"/>
          <w:i/>
          <w:iCs/>
          <w:color w:val="000000"/>
          <w:sz w:val="22"/>
        </w:rPr>
        <w:lastRenderedPageBreak/>
        <w:t xml:space="preserve">libero per i campi l’uccello vivo. Colui che è purificato si laverà le vesti, si raderà tutti i peli, si laverà nell’acqua e sarà puro. Dopo questo potrà entrare nell’accampamento, ma per sette giorni resterà fuori della sua tenda. Il settimo giorno si raderà tutti i peli, il capo, la barba, le ciglia, insomma tutti i peli; si laverà le vesti e si bagnerà il corpo nell’acqua e sarà puro. </w:t>
      </w:r>
    </w:p>
    <w:p w14:paraId="170B7041" w14:textId="77777777" w:rsidR="00C130AF" w:rsidRPr="00C130AF" w:rsidRDefault="00C130AF" w:rsidP="00C130AF">
      <w:pPr>
        <w:spacing w:after="120"/>
        <w:ind w:left="567" w:right="567"/>
        <w:jc w:val="both"/>
        <w:rPr>
          <w:rFonts w:ascii="Arial" w:hAnsi="Arial"/>
          <w:i/>
          <w:iCs/>
          <w:color w:val="000000"/>
          <w:sz w:val="22"/>
        </w:rPr>
      </w:pPr>
      <w:r w:rsidRPr="00C130AF">
        <w:rPr>
          <w:rFonts w:ascii="Arial" w:hAnsi="Arial"/>
          <w:i/>
          <w:iCs/>
          <w:color w:val="000000"/>
          <w:sz w:val="22"/>
        </w:rPr>
        <w:t>L’ottavo giorno prenderà due agnelli senza difetto, un’agnella di un anno senza difetto, tre decimi di efa di fior di farina, impastata con olio, come oblazione, e un log di olio; il sacerdote che compie il rito di purificazione presenterà l’uomo che si purifica e le cose suddette davanti al Signore, all’ingresso della tenda del convegno. Il sacerdote prenderà uno degli agnelli e lo presenterà come sacrificio di riparazione, con il log d’olio, e li offrirà con il rito di elevazione davanti al Signore. Poi scannerà l’agnello nel luogo dove si scanna la vittima per il peccato e l’olocausto, cioè nel luogo santo. Come il sacrificio per il peccato, anche quello di riparazione spetta al sacerdote: è cosa santissima. Il sacerdote prenderà del sangue della vittima per il sacrificio di riparazione e lo metterà sul lobo dell’orecchio destro di colui che si purifica, sul pollice della mano destra e sull’alluce del piede destro. Poi, preso un po’ d’olio dal log, lo verserà sulla palma della sua mano sinistra; intingerà il dito della destra nell’olio che ha nella palma sinistra, con il dito spruzzerà sette volte quell’olio davanti al Signore. Quanto resta dell’olio che tiene nella palma della mano, il sacerdote lo metterà sul lobo dell’orecchio destro di colui che si purifica, sul pollice della mano destra e sull’alluce del piede destro, insieme al sangue della vittima del sacrificio di riparazione. Il resto dell’olio che ha nella palma, il sacerdote lo verserà sul capo di colui che si purifica; il sacerdote compirà per lui il rito espiatorio davanti al Signore. Poi il sacerdote offrirà il sacrificio per il peccato e compirà il rito espiatorio per colui che si purifica della sua impurità. Quindi scannerà l’olocausto. Offerto l’olocausto e l’oblazione sull’altare, il sacerdote compirà per lui il rito espiatorio e sarà puro.</w:t>
      </w:r>
    </w:p>
    <w:p w14:paraId="2CDE27E9" w14:textId="77777777" w:rsidR="00C130AF" w:rsidRPr="00C130AF" w:rsidRDefault="00C130AF" w:rsidP="00C130AF">
      <w:pPr>
        <w:spacing w:after="120"/>
        <w:ind w:left="567" w:right="567"/>
        <w:jc w:val="both"/>
        <w:rPr>
          <w:rFonts w:ascii="Arial" w:hAnsi="Arial"/>
          <w:i/>
          <w:iCs/>
          <w:color w:val="000000"/>
          <w:sz w:val="22"/>
        </w:rPr>
      </w:pPr>
      <w:r w:rsidRPr="00C130AF">
        <w:rPr>
          <w:rFonts w:ascii="Arial" w:hAnsi="Arial"/>
          <w:i/>
          <w:iCs/>
          <w:color w:val="000000"/>
          <w:sz w:val="22"/>
        </w:rPr>
        <w:t xml:space="preserve">Se quel tale è povero e non ha mezzi sufficienti, prenderà un agnello come sacrificio di riparazione da offrire con il rito di elevazione, per compiere l’espiazione per lui, e un decimo di efa di fior di farina impastata con olio, come oblazione, e un log di olio. Prenderà anche due tortore o due colombi, secondo i suoi mezzi; uno sarà per il sacrificio per il peccato e l’altro per l’olocausto. L’ottavo giorno porterà per la sua purificazione queste cose al sacerdote, all’ingresso della tenda del convegno, davanti al Signore. Il sacerdote prenderà l’agnello del sacrificio di riparazione e il log d’olio e li presenterà con il rito di elevazione davanti al Signore. Poi scannerà l’agnello del sacrificio di riparazione, prenderà del sangue della vittima di riparazione e lo metterà sul lobo dell’orecchio destro di colui che si purifica, sul pollice della mano destra e sull’alluce del piede destro. Il sacerdote si verserà un po’ dell’olio sulla palma della mano sinistra. Con il dito della sua destra spruzzerà sette volte l’olio che tiene nella palma sinistra davanti al Signore. Poi porrà un po’ d’olio che tiene nella palma sul lobo dell’orecchio destro di colui che si purifica, sul pollice della mano destra e sull’alluce del piede destro, sul luogo dove ha messo il sangue della vittima per il sacrificio di riparazione. Il resto dell’olio che ha nella palma, il sacerdote lo verserà sul capo di colui che si purifica, per compiere il rito espiatorio per lui davanti al Signore. Poi sacrificherà una delle tortore o uno dei due colombi, che ha potuto procurarsi; delle vittime che ha in mano, una l’offrirà come sacrificio per il peccato e l’altra come olocausto, insieme con l’oblazione. Il sacerdote compirà il rito espiatorio davanti al Signore per colui che si deve purificare. </w:t>
      </w:r>
      <w:r w:rsidRPr="00C130AF">
        <w:rPr>
          <w:rFonts w:ascii="Arial" w:hAnsi="Arial"/>
          <w:i/>
          <w:iCs/>
          <w:color w:val="000000"/>
          <w:sz w:val="22"/>
        </w:rPr>
        <w:lastRenderedPageBreak/>
        <w:t>Questa è la legge relativa a colui che è affetto da piaga di lebbra e non ha mezzi per conseguire la sua purificazione».</w:t>
      </w:r>
    </w:p>
    <w:p w14:paraId="61ADD542" w14:textId="77777777" w:rsidR="00C130AF" w:rsidRPr="00C130AF" w:rsidRDefault="00C130AF" w:rsidP="00C130AF">
      <w:pPr>
        <w:spacing w:after="120"/>
        <w:ind w:left="567" w:right="567"/>
        <w:jc w:val="both"/>
        <w:rPr>
          <w:rFonts w:ascii="Arial" w:hAnsi="Arial"/>
          <w:i/>
          <w:iCs/>
          <w:color w:val="000000"/>
          <w:sz w:val="22"/>
        </w:rPr>
      </w:pPr>
      <w:r w:rsidRPr="00C130AF">
        <w:rPr>
          <w:rFonts w:ascii="Arial" w:hAnsi="Arial"/>
          <w:i/>
          <w:iCs/>
          <w:color w:val="000000"/>
          <w:sz w:val="22"/>
        </w:rPr>
        <w:t>Il Signore parlò a Mosè e ad Aronne e disse: «Quando sarete entrati nella terra di Canaan, che io sto per darvi in possesso, qualora io mandi un’infezione di lebbra in una casa della terra di vostra proprietà, il padrone della casa andrà a dichiararlo al sacerdote, dicendo: “Mi pare che in casa mia ci sia come della lebbra”. Allora il sacerdote ordinerà di sgomberare la casa prima che egli vi entri per esaminare la macchia sospetta, perché quanto è nella casa non diventi impuro. Dopo questo, il sacerdote entrerà per esaminare la casa. Esaminerà dunque la macchia: se vedrà che la macchia sui muri della casa consiste in cavità verdastre o rossastre, che appaiono più profonde della superficie della parete, il sacerdote uscirà sulla porta della casa e farà chiudere la casa per sette giorni. Il settimo giorno il sacerdote vi tornerà e se, esaminandola, riscontrerà che la macchia si è allargata sulle pareti della casa, il sacerdote ordinerà che si rimuovano le pietre intaccate e si gettino in luogo impuro, fuori della città. Farà raschiare tutto l’interno della casa e butteranno i calcinacci rimossi fuori della città, in luogo impuro. Poi si prenderanno altre pietre e si metteranno al posto delle prime e si intonacherà la casa con altra calce.</w:t>
      </w:r>
    </w:p>
    <w:p w14:paraId="64DB26FB" w14:textId="77777777" w:rsidR="00C130AF" w:rsidRPr="00C130AF" w:rsidRDefault="00C130AF" w:rsidP="00C130AF">
      <w:pPr>
        <w:spacing w:after="120"/>
        <w:ind w:left="567" w:right="567"/>
        <w:jc w:val="both"/>
        <w:rPr>
          <w:rFonts w:ascii="Arial" w:hAnsi="Arial"/>
          <w:i/>
          <w:iCs/>
          <w:color w:val="000000"/>
          <w:sz w:val="22"/>
        </w:rPr>
      </w:pPr>
      <w:r w:rsidRPr="00C130AF">
        <w:rPr>
          <w:rFonts w:ascii="Arial" w:hAnsi="Arial"/>
          <w:i/>
          <w:iCs/>
          <w:color w:val="000000"/>
          <w:sz w:val="22"/>
        </w:rPr>
        <w:t xml:space="preserve">Se la macchia spunta di nuovo nella casa dopo che le pietre ne sono state rimosse e la casa è stata raschiata e di nuovo intonacata, il sacerdote entrerà a esaminare la casa: se troverà che la macchia vi si è allargata, nella casa vi è lebbra maligna; la casa è impura. Perciò si demolirà la casa; pietre, legname e calcinacci si porteranno fuori della città, in luogo impuro. Inoltre chiunque sarà entrato in quella casa mentre era chiusa, sarà impuro fino alla sera. Sia chi avrà dormito in quella casa sia chi vi avrà mangiato, dovrà lavarsi le vesti. </w:t>
      </w:r>
    </w:p>
    <w:p w14:paraId="46735B80" w14:textId="77777777" w:rsidR="00C130AF" w:rsidRPr="00C130AF" w:rsidRDefault="00C130AF" w:rsidP="00C130AF">
      <w:pPr>
        <w:spacing w:after="120"/>
        <w:ind w:left="567" w:right="567"/>
        <w:jc w:val="both"/>
        <w:rPr>
          <w:rFonts w:ascii="Arial" w:hAnsi="Arial"/>
          <w:i/>
          <w:iCs/>
          <w:color w:val="000000"/>
          <w:sz w:val="22"/>
        </w:rPr>
      </w:pPr>
      <w:r w:rsidRPr="00C130AF">
        <w:rPr>
          <w:rFonts w:ascii="Arial" w:hAnsi="Arial"/>
          <w:i/>
          <w:iCs/>
          <w:color w:val="000000"/>
          <w:sz w:val="22"/>
        </w:rPr>
        <w:t>Se invece il sacerdote, che è entrato nella casa e l’ha esaminata, riscontra che la macchia non si è allargata nella casa, dopo che la casa è stata intonacata, dichiarerà la casa pura, perché la macchia è risanata. Poi, per purificare la casa, prenderà due uccelli, legno di cedro, panno scarlatto e issòpo; immolerà uno degli uccelli in un vaso di terra con dentro acqua corrente. Prenderà il legno di cedro, l’issòpo, il panno scarlatto e l’uccello vivo e li immergerà nel sangue dell’uccello immolato e nell’acqua corrente e ne aspergerà sette volte la casa. Purificata la casa con il sangue dell’uccello, con l’acqua corrente, con l’uccello vivo, con il legno di cedro, con l’issòpo e con il panno scarlatto, lascerà andare libero l’uccello vivo, fuori della città, nella campagna; così compirà il rito espiatorio per la casa ed essa sarà pura.</w:t>
      </w:r>
    </w:p>
    <w:p w14:paraId="528A220E" w14:textId="77777777" w:rsidR="00C130AF" w:rsidRPr="00C130AF" w:rsidRDefault="00C130AF" w:rsidP="00C130AF">
      <w:pPr>
        <w:spacing w:after="120"/>
        <w:ind w:left="567" w:right="567"/>
        <w:jc w:val="both"/>
        <w:rPr>
          <w:rFonts w:ascii="Arial" w:hAnsi="Arial"/>
          <w:i/>
          <w:iCs/>
          <w:color w:val="000000"/>
          <w:sz w:val="22"/>
        </w:rPr>
      </w:pPr>
      <w:r w:rsidRPr="00C130AF">
        <w:rPr>
          <w:rFonts w:ascii="Arial" w:hAnsi="Arial"/>
          <w:i/>
          <w:iCs/>
          <w:color w:val="000000"/>
          <w:sz w:val="22"/>
        </w:rPr>
        <w:t xml:space="preserve">Questa è la legge per ogni sorta di infezione di lebbra o di tigna, per la lebbra delle vesti e della casa, per i tumori, le pustole e le macchie, per determinare quando una cosa è impura e quando è pura. Questa è la legge per la lebbra» (Lev 14,1-57). </w:t>
      </w:r>
    </w:p>
    <w:p w14:paraId="184943C9" w14:textId="77777777" w:rsidR="00C130AF" w:rsidRPr="00C130AF" w:rsidRDefault="00C130AF" w:rsidP="00C130AF">
      <w:pPr>
        <w:spacing w:after="120"/>
        <w:ind w:left="567" w:right="567"/>
        <w:jc w:val="both"/>
        <w:rPr>
          <w:rFonts w:ascii="Arial" w:hAnsi="Arial"/>
          <w:i/>
          <w:iCs/>
          <w:color w:val="000000"/>
          <w:sz w:val="22"/>
        </w:rPr>
      </w:pPr>
      <w:r w:rsidRPr="00C130AF">
        <w:rPr>
          <w:rFonts w:ascii="Arial" w:hAnsi="Arial"/>
          <w:i/>
          <w:iCs/>
          <w:color w:val="000000"/>
          <w:sz w:val="22"/>
        </w:rPr>
        <w:t xml:space="preserve">Il Signore parlò a Mosè e ad Aronne e disse: «Parlate agli Israeliti dicendo loro: “Se un uomo soffre di gonorrea nella sua carne, la sua gonorrea è impura. Questa è la condizione di impurità per la gonorrea: sia che la carne lasci uscire il liquido, sia che lo trattenga, si tratta di impurità. Ogni giaciglio sul quale si coricherà chi è affetto da gonorrea sarà impuro; ogni oggetto sul quale si siederà sarà impuro. Chi toccherà il giaciglio di costui, dovrà lavarsi le vesti e bagnarsi nell’acqua e resterà impuro fino alla sera. Chi si siederà sopra un oggetto qualunque, sul quale si sia seduto colui che soffre di </w:t>
      </w:r>
      <w:r w:rsidRPr="00C130AF">
        <w:rPr>
          <w:rFonts w:ascii="Arial" w:hAnsi="Arial"/>
          <w:i/>
          <w:iCs/>
          <w:color w:val="000000"/>
          <w:sz w:val="22"/>
        </w:rPr>
        <w:lastRenderedPageBreak/>
        <w:t>gonorrea, dovrà lavarsi le vesti, bagnarsi nell’acqua e resterà impuro fino alla sera. Chi toccherà il corpo di colui che è affetto da gonorrea si laverà le vesti, si bagnerà nell’acqua e resterà impuro fino alla sera. Se colui che ha la gonorrea sputerà sopra uno che è puro, questi dovrà lavarsi le vesti, bagnarsi nell’acqua e resterà impuro fino alla sera. Ogni sella su cui monterà chi ha la gonorrea sarà impura. Chiunque toccherà qualsiasi cosa, che sia stata sotto quel tale, resterà impuro fino alla sera. Chi porterà tali oggetti dovrà lavarsi le vesti, bagnarsi nell’acqua e resterà impuro fino alla sera. Chiunque sarà toccato da colui che ha la gonorrea, se questi non si era lavato le mani, dovrà lavarsi le vesti, bagnarsi nell’acqua e resterà impuro fino alla sera. Il recipiente di terracotta toccato da colui che soffre di gonorrea sarà spezzato; ogni vaso di legno sarà lavato nell’acqua.</w:t>
      </w:r>
    </w:p>
    <w:p w14:paraId="4DBA418C" w14:textId="77777777" w:rsidR="00C130AF" w:rsidRPr="00C130AF" w:rsidRDefault="00C130AF" w:rsidP="00C130AF">
      <w:pPr>
        <w:spacing w:after="120"/>
        <w:ind w:left="567" w:right="567"/>
        <w:jc w:val="both"/>
        <w:rPr>
          <w:rFonts w:ascii="Arial" w:hAnsi="Arial"/>
          <w:i/>
          <w:iCs/>
          <w:color w:val="000000"/>
          <w:sz w:val="22"/>
        </w:rPr>
      </w:pPr>
      <w:r w:rsidRPr="00C130AF">
        <w:rPr>
          <w:rFonts w:ascii="Arial" w:hAnsi="Arial"/>
          <w:i/>
          <w:iCs/>
          <w:color w:val="000000"/>
          <w:sz w:val="22"/>
        </w:rPr>
        <w:t>Quando uno sarà guarito dalla sua gonorrea, conterà sette giorni dalla sua guarigione; poi si laverà le vesti, bagnerà il suo corpo nell’acqua corrente e sarà puro. L’ottavo giorno prenderà due tortore o due colombi, verrà davanti al Signore, all’ingresso della tenda del convegno, e li consegnerà al sacerdote, il quale ne offrirà uno come sacrificio per il peccato, l’altro come olocausto; il sacerdote compirà per lui il rito espiatorio davanti al Signore per la sua gonorrea.</w:t>
      </w:r>
    </w:p>
    <w:p w14:paraId="7D71754B" w14:textId="77777777" w:rsidR="00C130AF" w:rsidRPr="00C130AF" w:rsidRDefault="00C130AF" w:rsidP="00C130AF">
      <w:pPr>
        <w:spacing w:after="120"/>
        <w:ind w:left="567" w:right="567"/>
        <w:jc w:val="both"/>
        <w:rPr>
          <w:rFonts w:ascii="Arial" w:hAnsi="Arial"/>
          <w:i/>
          <w:iCs/>
          <w:color w:val="000000"/>
          <w:sz w:val="22"/>
        </w:rPr>
      </w:pPr>
      <w:r w:rsidRPr="00C130AF">
        <w:rPr>
          <w:rFonts w:ascii="Arial" w:hAnsi="Arial"/>
          <w:i/>
          <w:iCs/>
          <w:color w:val="000000"/>
          <w:sz w:val="22"/>
        </w:rPr>
        <w:t>L’uomo che avrà avuto un’emissione seminale, si laverà tutto il corpo nell’acqua e resterà impuro fino alla sera. Ogni veste o pelle su cui vi sarà un’emissione seminale dovrà essere lavata nell’acqua e resterà impura fino alla sera.</w:t>
      </w:r>
    </w:p>
    <w:p w14:paraId="04ADAB7F" w14:textId="77777777" w:rsidR="00C130AF" w:rsidRPr="00C130AF" w:rsidRDefault="00C130AF" w:rsidP="00C130AF">
      <w:pPr>
        <w:spacing w:after="120"/>
        <w:ind w:left="567" w:right="567"/>
        <w:jc w:val="both"/>
        <w:rPr>
          <w:rFonts w:ascii="Arial" w:hAnsi="Arial"/>
          <w:i/>
          <w:iCs/>
          <w:color w:val="000000"/>
          <w:sz w:val="22"/>
        </w:rPr>
      </w:pPr>
      <w:r w:rsidRPr="00C130AF">
        <w:rPr>
          <w:rFonts w:ascii="Arial" w:hAnsi="Arial"/>
          <w:i/>
          <w:iCs/>
          <w:color w:val="000000"/>
          <w:sz w:val="22"/>
        </w:rPr>
        <w:t>La donna e l’uomo che abbiano avuto un rapporto con emissione seminale si laveranno nell’acqua e resteranno impuri fino alla sera.</w:t>
      </w:r>
    </w:p>
    <w:p w14:paraId="1598D452" w14:textId="77777777" w:rsidR="00C130AF" w:rsidRPr="00C130AF" w:rsidRDefault="00C130AF" w:rsidP="00C130AF">
      <w:pPr>
        <w:spacing w:after="120"/>
        <w:ind w:left="567" w:right="567"/>
        <w:jc w:val="both"/>
        <w:rPr>
          <w:rFonts w:ascii="Arial" w:hAnsi="Arial"/>
          <w:i/>
          <w:iCs/>
          <w:color w:val="000000"/>
          <w:sz w:val="22"/>
        </w:rPr>
      </w:pPr>
      <w:r w:rsidRPr="00C130AF">
        <w:rPr>
          <w:rFonts w:ascii="Arial" w:hAnsi="Arial"/>
          <w:i/>
          <w:iCs/>
          <w:color w:val="000000"/>
          <w:sz w:val="22"/>
        </w:rPr>
        <w:t>Quando una donna abbia flusso di sangue, cioè il flusso nel suo corpo, per sette giorni resterà nell’impurità mestruale; chiunque la toccherà sarà impuro fino alla sera. Ogni giaciglio sul quale si sarà messa a dormire durante la sua impurità mestruale sarà impuro; ogni mobile sul quale si sarà seduta sarà impuro. Chiunque toccherà il suo giaciglio, dovrà lavarsi le vesti, bagnarsi nell’acqua e sarà impuro fino alla sera. Chi toccherà qualunque mobile sul quale lei si sarà seduta, dovrà lavarsi le vesti, bagnarsi nell’acqua e sarà impuro fino alla sera. Se un oggetto si trova sul letto o su qualche cosa su cui lei si è seduta, chiunque toccherà questo oggetto sarà impuro fino alla sera. Se un uomo ha rapporto intimo con lei, l’impurità mestruale viene a contatto con lui: egli resterà impuro per sette giorni e ogni giaciglio sul quale si coricherà resterà impuro.</w:t>
      </w:r>
    </w:p>
    <w:p w14:paraId="23161593" w14:textId="77777777" w:rsidR="00C130AF" w:rsidRPr="00C130AF" w:rsidRDefault="00C130AF" w:rsidP="00C130AF">
      <w:pPr>
        <w:spacing w:after="120"/>
        <w:ind w:left="567" w:right="567"/>
        <w:jc w:val="both"/>
        <w:rPr>
          <w:rFonts w:ascii="Arial" w:hAnsi="Arial"/>
          <w:i/>
          <w:iCs/>
          <w:color w:val="000000"/>
          <w:sz w:val="22"/>
        </w:rPr>
      </w:pPr>
      <w:r w:rsidRPr="00C130AF">
        <w:rPr>
          <w:rFonts w:ascii="Arial" w:hAnsi="Arial"/>
          <w:i/>
          <w:iCs/>
          <w:color w:val="000000"/>
          <w:sz w:val="22"/>
        </w:rPr>
        <w:t>La donna che ha un flusso di sangue per molti giorni, fuori del tempo delle mestruazioni, o che lo abbia più del normale, sarà impura per tutto il tempo del flusso, come durante le sue mestruazioni. Ogni giaciglio sul quale si coricherà durante tutto il tempo del flusso sarà per lei come il giaciglio sul quale si corica quando ha le mestruazioni; ogni oggetto sul quale siederà sarà impuro, come lo è quando lei ha le mestruazioni. Chiunque toccherà quelle cose sarà impuro; dovrà lavarsi le vesti, bagnarsi nell’acqua e sarà impuro fino alla sera. Se sarà guarita dal suo flusso, conterà sette giorni e poi sarà pura. L’ottavo giorno prenderà due tortore o due colombi e li porterà al sacerdote, all’ingresso della tenda del convegno. Il sacerdote ne offrirà uno come sacrificio per il peccato e l’altro come olocausto e compirà per lei il rito espiatorio davanti al Signore, per il flusso che la rendeva impura.</w:t>
      </w:r>
    </w:p>
    <w:p w14:paraId="21465C54" w14:textId="77777777" w:rsidR="00C130AF" w:rsidRPr="00C130AF" w:rsidRDefault="00C130AF" w:rsidP="00C130AF">
      <w:pPr>
        <w:spacing w:after="120"/>
        <w:ind w:left="567" w:right="567"/>
        <w:jc w:val="both"/>
        <w:rPr>
          <w:rFonts w:ascii="Arial" w:hAnsi="Arial"/>
          <w:i/>
          <w:iCs/>
          <w:color w:val="000000"/>
          <w:sz w:val="22"/>
        </w:rPr>
      </w:pPr>
      <w:r w:rsidRPr="00C130AF">
        <w:rPr>
          <w:rFonts w:ascii="Arial" w:hAnsi="Arial"/>
          <w:i/>
          <w:iCs/>
          <w:color w:val="000000"/>
          <w:sz w:val="22"/>
        </w:rPr>
        <w:lastRenderedPageBreak/>
        <w:t>Avvertite gli Israeliti di ciò che potrebbe renderli impuri, perché non muoiano per la loro impurità, qualora rendessero impura la mia Dimora che è in mezzo a loro.</w:t>
      </w:r>
    </w:p>
    <w:p w14:paraId="2350D7A3" w14:textId="77777777" w:rsidR="00C130AF" w:rsidRPr="00C130AF" w:rsidRDefault="00C130AF" w:rsidP="00C130AF">
      <w:pPr>
        <w:spacing w:after="120"/>
        <w:ind w:left="567" w:right="567"/>
        <w:jc w:val="both"/>
        <w:rPr>
          <w:rFonts w:ascii="Arial" w:hAnsi="Arial"/>
          <w:i/>
          <w:iCs/>
          <w:color w:val="000000"/>
          <w:sz w:val="22"/>
        </w:rPr>
      </w:pPr>
      <w:r w:rsidRPr="00C130AF">
        <w:rPr>
          <w:rFonts w:ascii="Arial" w:hAnsi="Arial"/>
          <w:i/>
          <w:iCs/>
          <w:color w:val="000000"/>
          <w:sz w:val="22"/>
        </w:rPr>
        <w:t xml:space="preserve">Questa è la legge per colui che ha la gonorrea o ha avuto un’emissione seminale che lo rende impuro, e la legge per colei che è indisposta a causa delle mestruazioni, cioè per l’uomo o per la donna che abbiano il flusso e per l’uomo che si corichi con una donna in stato di impurità”» (Lev 15,1-33). </w:t>
      </w:r>
    </w:p>
    <w:p w14:paraId="6F6D48E0" w14:textId="77777777" w:rsidR="00C130AF" w:rsidRPr="00C130AF" w:rsidRDefault="00C130AF" w:rsidP="00C130AF">
      <w:pPr>
        <w:spacing w:after="120"/>
        <w:ind w:left="567" w:right="567"/>
        <w:jc w:val="both"/>
        <w:rPr>
          <w:rFonts w:ascii="Arial" w:hAnsi="Arial"/>
          <w:i/>
          <w:iCs/>
          <w:color w:val="000000"/>
          <w:sz w:val="22"/>
        </w:rPr>
      </w:pPr>
      <w:r w:rsidRPr="00C130AF">
        <w:rPr>
          <w:rFonts w:ascii="Arial" w:hAnsi="Arial"/>
          <w:i/>
          <w:iCs/>
          <w:color w:val="000000"/>
          <w:sz w:val="22"/>
        </w:rPr>
        <w:t>Il Signore parlò a Mosè dopo che i due figli di Aronne erano morti mentre si presentavano davanti al Signore. Il Signore disse a Mosè: «Parla ad Aronne, tuo fratello: non entri in qualunque tempo nel santuario, oltre il velo, davanti al propiziatorio che sta sull’arca, affinché non muoia, quando io apparirò in mezzo alla nube sul propiziatorio. Aronne entrerà nel santuario in questo modo: con un giovenco per il sacrificio per il peccato e un ariete per l’olocausto. Si metterà la tunica sacra di lino, indosserà sul corpo i calzoni di lino, si cingerà della cintura di lino e si metterà in capo il turbante di lino. Sono queste le vesti sacre, che indosserà dopo essersi lavato il corpo con l’acqua. Dalla comunità degli Israeliti prenderà due capri per il sacrificio per il peccato e un ariete per l’olocausto. Aronne offrirà il proprio giovenco del sacrificio per il peccato e compirà il rito espiatorio per sé e per la sua casa. Poi prenderà i due capri e li farà stare davanti al Signore all’ingresso della tenda del convegno e getterà le sorti sui due capri: un capro destinato al Signore e l’altro ad Azazèl. Aronne farà quindi avvicinare il capro che è toccato in sorte al Signore e l’offrirà in sacrificio per il peccato; invece il capro che è toccato in sorte ad Azazèl sarà posto vivo davanti al Signore, perché si compia il rito espiatorio su di esso e sia mandato poi ad Azazèl nel deserto.</w:t>
      </w:r>
    </w:p>
    <w:p w14:paraId="4E91B036" w14:textId="77777777" w:rsidR="00C130AF" w:rsidRPr="00C130AF" w:rsidRDefault="00C130AF" w:rsidP="00C130AF">
      <w:pPr>
        <w:spacing w:after="120"/>
        <w:ind w:left="567" w:right="567"/>
        <w:jc w:val="both"/>
        <w:rPr>
          <w:rFonts w:ascii="Arial" w:hAnsi="Arial"/>
          <w:i/>
          <w:iCs/>
          <w:color w:val="000000"/>
          <w:sz w:val="22"/>
        </w:rPr>
      </w:pPr>
      <w:r w:rsidRPr="00C130AF">
        <w:rPr>
          <w:rFonts w:ascii="Arial" w:hAnsi="Arial"/>
          <w:i/>
          <w:iCs/>
          <w:color w:val="000000"/>
          <w:sz w:val="22"/>
        </w:rPr>
        <w:t>Aronne offrirà il proprio giovenco del sacrificio per il peccato e compirà il rito espiatorio per sé e per la sua casa, e scannerà il proprio giovenco del sacrificio per il peccato. Poi prenderà l’incensiere pieno di brace, tolta dall’altare davanti al Signore, e due manciate d’incenso aromatico fine; porterà ogni cosa oltre il velo. Metterà l’incenso sul fuoco davanti al Signore, e la nube d’incenso coprirà il propiziatorio che sta sulla Testimonianza, affinché non muoia. Poi prenderà un po’ del sangue del giovenco e ne aspergerà con il dito il propiziatorio dal lato orientale e farà sette volte l’aspersione del sangue con il dito, davanti al propiziatorio. Poi scannerà il capro del sacrificio per il peccato, quello per il popolo, e ne porterà il sangue oltre il velo; farà con questo sangue quello che ha fatto con il sangue del giovenco: lo aspergerà sul propiziatorio e davanti al propiziatorio.</w:t>
      </w:r>
    </w:p>
    <w:p w14:paraId="4621E4C1" w14:textId="77777777" w:rsidR="00C130AF" w:rsidRPr="00C130AF" w:rsidRDefault="00C130AF" w:rsidP="00C130AF">
      <w:pPr>
        <w:spacing w:after="120"/>
        <w:ind w:left="567" w:right="567"/>
        <w:jc w:val="both"/>
        <w:rPr>
          <w:rFonts w:ascii="Arial" w:hAnsi="Arial"/>
          <w:i/>
          <w:iCs/>
          <w:color w:val="000000"/>
          <w:sz w:val="22"/>
        </w:rPr>
      </w:pPr>
      <w:r w:rsidRPr="00C130AF">
        <w:rPr>
          <w:rFonts w:ascii="Arial" w:hAnsi="Arial"/>
          <w:i/>
          <w:iCs/>
          <w:color w:val="000000"/>
          <w:sz w:val="22"/>
        </w:rPr>
        <w:t>Così purificherà il santuario dalle impurità degli Israeliti e dalle loro ribellioni, insieme a tutti i loro peccati. Lo stesso farà per la tenda del convegno che si trova fra di loro, in mezzo alle loro impurità. Nessuno dovrà trovarsi nella tenda del convegno, da quando egli entrerà nel santuario per compiere il rito espiatorio fino a quando non sarà uscito e non avrà compiuto il rito espiatorio per sé, per la sua casa e per tutta la comunità d’Israele.</w:t>
      </w:r>
    </w:p>
    <w:p w14:paraId="1D51917D" w14:textId="77777777" w:rsidR="00C130AF" w:rsidRPr="00C130AF" w:rsidRDefault="00C130AF" w:rsidP="00C130AF">
      <w:pPr>
        <w:spacing w:after="120"/>
        <w:ind w:left="567" w:right="567"/>
        <w:jc w:val="both"/>
        <w:rPr>
          <w:rFonts w:ascii="Arial" w:hAnsi="Arial"/>
          <w:i/>
          <w:iCs/>
          <w:color w:val="000000"/>
          <w:sz w:val="22"/>
        </w:rPr>
      </w:pPr>
      <w:r w:rsidRPr="00C130AF">
        <w:rPr>
          <w:rFonts w:ascii="Arial" w:hAnsi="Arial"/>
          <w:i/>
          <w:iCs/>
          <w:color w:val="000000"/>
          <w:sz w:val="22"/>
        </w:rPr>
        <w:t>Uscito dunque verso l’altare, che è davanti al Signore, lo purificherà, prenderà un po' del sangue del giovenco e del sangue del capro e lo spalmerà sui corni intorno all’altare. Farà per sette volte l’aspersione del sangue con il dito sopra l’altare; così lo purificherà e lo santificherà dalle impurità degli Israeliti.</w:t>
      </w:r>
    </w:p>
    <w:p w14:paraId="5D4725ED" w14:textId="77777777" w:rsidR="00C130AF" w:rsidRPr="00C130AF" w:rsidRDefault="00C130AF" w:rsidP="00C130AF">
      <w:pPr>
        <w:spacing w:after="120"/>
        <w:ind w:left="567" w:right="567"/>
        <w:jc w:val="both"/>
        <w:rPr>
          <w:rFonts w:ascii="Arial" w:hAnsi="Arial"/>
          <w:i/>
          <w:iCs/>
          <w:color w:val="000000"/>
          <w:sz w:val="22"/>
        </w:rPr>
      </w:pPr>
      <w:r w:rsidRPr="00C130AF">
        <w:rPr>
          <w:rFonts w:ascii="Arial" w:hAnsi="Arial"/>
          <w:i/>
          <w:iCs/>
          <w:color w:val="000000"/>
          <w:sz w:val="22"/>
        </w:rPr>
        <w:t xml:space="preserve">Quando avrà finito di purificare il santuario, la tenda del convegno e l’altare, farà accostare il capro vivo. Aronne poserà entrambe le mani sul capo del </w:t>
      </w:r>
      <w:r w:rsidRPr="00C130AF">
        <w:rPr>
          <w:rFonts w:ascii="Arial" w:hAnsi="Arial"/>
          <w:i/>
          <w:iCs/>
          <w:color w:val="000000"/>
          <w:sz w:val="22"/>
        </w:rPr>
        <w:lastRenderedPageBreak/>
        <w:t>capro vivo, confesserà su di esso tutte le colpe degli Israeliti, tutte le loro trasgressioni, tutti i loro peccati e li riverserà sulla testa del capro; poi, per mano di un uomo incaricato di ciò, lo manderà via nel deserto. Così il capro porterà sopra di sé tutte le loro colpe in una regione remota, ed egli invierà il capro nel deserto.</w:t>
      </w:r>
    </w:p>
    <w:p w14:paraId="0D86D3CF" w14:textId="77777777" w:rsidR="00C130AF" w:rsidRPr="00C130AF" w:rsidRDefault="00C130AF" w:rsidP="00C130AF">
      <w:pPr>
        <w:spacing w:after="120"/>
        <w:ind w:left="567" w:right="567"/>
        <w:jc w:val="both"/>
        <w:rPr>
          <w:rFonts w:ascii="Arial" w:hAnsi="Arial"/>
          <w:i/>
          <w:iCs/>
          <w:color w:val="000000"/>
          <w:sz w:val="22"/>
        </w:rPr>
      </w:pPr>
      <w:r w:rsidRPr="00C130AF">
        <w:rPr>
          <w:rFonts w:ascii="Arial" w:hAnsi="Arial"/>
          <w:i/>
          <w:iCs/>
          <w:color w:val="000000"/>
          <w:sz w:val="22"/>
        </w:rPr>
        <w:t>Poi Aronne entrerà nella tenda del convegno, si toglierà le vesti di lino che aveva indossato per entrare nel santuario e le deporrà in quel luogo. Laverà il suo corpo nell’acqua in luogo santo, indosserà le sue vesti e uscirà ad offrire il suo olocausto e l’olocausto del popolo e compirà il rito espiatorio per sé e per il popolo. E farà bruciare sull’altare le parti grasse della vittima del sacrificio per il peccato. Colui che avrà inviato il capro destinato ad Azazèl si laverà le vesti, laverà il suo corpo nell’acqua; dopo, rientrerà nell’accampamento.</w:t>
      </w:r>
    </w:p>
    <w:p w14:paraId="08787675" w14:textId="77777777" w:rsidR="00C130AF" w:rsidRPr="00C130AF" w:rsidRDefault="00C130AF" w:rsidP="00C130AF">
      <w:pPr>
        <w:spacing w:after="120"/>
        <w:ind w:left="567" w:right="567"/>
        <w:jc w:val="both"/>
        <w:rPr>
          <w:rFonts w:ascii="Arial" w:hAnsi="Arial"/>
          <w:i/>
          <w:iCs/>
          <w:color w:val="000000"/>
          <w:sz w:val="22"/>
        </w:rPr>
      </w:pPr>
      <w:r w:rsidRPr="00C130AF">
        <w:rPr>
          <w:rFonts w:ascii="Arial" w:hAnsi="Arial"/>
          <w:i/>
          <w:iCs/>
          <w:color w:val="000000"/>
          <w:sz w:val="22"/>
        </w:rPr>
        <w:t>Farà portare fuori dall’accampamento il giovenco del sacrificio per il peccato e il capro del sacrificio per il peccato, il cui sangue è stato introdotto nel santuario per compiere il rito espiatorio; se ne bruceranno nel fuoco la pelle, la carne e gli escrementi. Colui che li avrà bruciati dovrà lavarsi le vesti e bagnarsi il corpo nell’acqua; dopo, rientrerà nell’accampamento.</w:t>
      </w:r>
    </w:p>
    <w:p w14:paraId="10651A35" w14:textId="77777777" w:rsidR="00C130AF" w:rsidRPr="00C130AF" w:rsidRDefault="00C130AF" w:rsidP="00C130AF">
      <w:pPr>
        <w:spacing w:after="120"/>
        <w:ind w:left="567" w:right="567"/>
        <w:jc w:val="both"/>
        <w:rPr>
          <w:rFonts w:ascii="Arial" w:hAnsi="Arial"/>
          <w:i/>
          <w:iCs/>
          <w:color w:val="000000"/>
          <w:sz w:val="22"/>
        </w:rPr>
      </w:pPr>
      <w:r w:rsidRPr="00C130AF">
        <w:rPr>
          <w:rFonts w:ascii="Arial" w:hAnsi="Arial"/>
          <w:i/>
          <w:iCs/>
          <w:color w:val="000000"/>
          <w:sz w:val="22"/>
        </w:rPr>
        <w:t xml:space="preserve">Questa sarà per voi una legge perenne: nel settimo mese, nel decimo giorno del mese, vi umilierete, vi asterrete da qualsiasi lavoro, sia colui che è nativo del paese sia il forestiero che soggiorna in mezzo a voi, poiché in quel giorno si compirà il rito espiatorio per voi, al fine di purificarvi da tutti i vostri peccati. Sarete purificati davanti al Signore. Sarà per voi un sabato di riposo assoluto e voi vi umilierete; è una legge perenne. Compirà il rito espiatorio il sacerdote che ha ricevuto l’unzione e l’investitura per succedere nel sacerdozio al posto di suo padre; si vestirà delle vesti di lino, delle vesti sacre. Purificherà la parte più santa del santuario, purificherà la tenda del convegno e l’altare; farà l’espiazione per i sacerdoti e per tutto il popolo della comunità. Questa sarà per voi una legge perenne: una volta all’anno si compirà il rito espiatorio in favore degli Israeliti, per tutti i loro peccati». E si fece come il Signore aveva ordinato a Mosè (Lev 16,1-34). </w:t>
      </w:r>
    </w:p>
    <w:p w14:paraId="11AB2378" w14:textId="77777777" w:rsidR="00C130AF" w:rsidRPr="00C130AF" w:rsidRDefault="00C130AF" w:rsidP="00C130AF">
      <w:pPr>
        <w:spacing w:after="120"/>
        <w:ind w:left="567" w:right="567"/>
        <w:jc w:val="both"/>
        <w:rPr>
          <w:rFonts w:ascii="Arial" w:hAnsi="Arial"/>
          <w:i/>
          <w:iCs/>
          <w:color w:val="000000"/>
          <w:sz w:val="22"/>
        </w:rPr>
      </w:pPr>
      <w:r w:rsidRPr="00C130AF">
        <w:rPr>
          <w:rFonts w:ascii="Arial" w:hAnsi="Arial"/>
          <w:i/>
          <w:iCs/>
          <w:color w:val="000000"/>
          <w:sz w:val="22"/>
        </w:rPr>
        <w:t>Il Signore parlò a Mosè e disse: «Parla ad Aronne, ai suoi figli e a tutti gli Israeliti dicendo loro: “Questo il Signore ha ordinato: Ogni Israelita che scanni un giovenco o un agnello o una capra entro l’accampamento o fuori dell’accampamento e non lo porti all’ingresso della tenda del convegno, per presentarlo come offerta al Signore davanti alla Dimora del Signore, sarà considerato colpevole di delitto di sangue: ha sparso il sangue, e quest’uomo sarà eliminato dal suo popolo. Perciò gli Israeliti, invece di immolare, come fanno, le loro vittime nei campi, le presenteranno in onore del Signore portandole al sacerdote all’ingresso della tenda del convegno, e le immoleranno in onore del Signore come sacrifici di comunione. Il sacerdote ne spanderà il sangue sull’altare del Signore, all’ingresso della tenda del convegno, e farà bruciare il grasso come profumo gradito in onore del Signore. Essi non offriranno più i loro sacrifici ai satiri, ai quali sogliono prostituirsi. Questa sarà per loro una legge perenne, di generazione in generazione”.</w:t>
      </w:r>
    </w:p>
    <w:p w14:paraId="6D7C7F9E" w14:textId="77777777" w:rsidR="00C130AF" w:rsidRPr="00C130AF" w:rsidRDefault="00C130AF" w:rsidP="00C130AF">
      <w:pPr>
        <w:spacing w:after="120"/>
        <w:ind w:left="567" w:right="567"/>
        <w:jc w:val="both"/>
        <w:rPr>
          <w:rFonts w:ascii="Arial" w:hAnsi="Arial"/>
          <w:i/>
          <w:iCs/>
          <w:color w:val="000000"/>
          <w:sz w:val="22"/>
        </w:rPr>
      </w:pPr>
      <w:r w:rsidRPr="00C130AF">
        <w:rPr>
          <w:rFonts w:ascii="Arial" w:hAnsi="Arial"/>
          <w:i/>
          <w:iCs/>
          <w:color w:val="000000"/>
          <w:sz w:val="22"/>
        </w:rPr>
        <w:t>Dirai loro ancora: “Ogni uomo, Israelita o straniero dimorante in mezzo a loro, che offra un olocausto o un sacrificio senza portarlo all’ingresso della tenda del convegno per offrirlo in onore del Signore, quest’uomo sarà eliminato dal suo popolo.</w:t>
      </w:r>
    </w:p>
    <w:p w14:paraId="5C38C61C" w14:textId="77777777" w:rsidR="00C130AF" w:rsidRPr="00C130AF" w:rsidRDefault="00C130AF" w:rsidP="00C130AF">
      <w:pPr>
        <w:spacing w:after="120"/>
        <w:ind w:left="567" w:right="567"/>
        <w:jc w:val="both"/>
        <w:rPr>
          <w:rFonts w:ascii="Arial" w:hAnsi="Arial"/>
          <w:i/>
          <w:iCs/>
          <w:color w:val="000000"/>
          <w:sz w:val="22"/>
        </w:rPr>
      </w:pPr>
      <w:r w:rsidRPr="00C130AF">
        <w:rPr>
          <w:rFonts w:ascii="Arial" w:hAnsi="Arial"/>
          <w:i/>
          <w:iCs/>
          <w:color w:val="000000"/>
          <w:sz w:val="22"/>
        </w:rPr>
        <w:lastRenderedPageBreak/>
        <w:t xml:space="preserve">Ogni uomo, Israelita o straniero dimorante in mezzo a loro, che mangi di qualsiasi specie di sangue, contro di lui, che ha mangiato il sangue, io volgerò il mio volto e lo eliminerò dal suo popolo. Poiché la vita della carne è nel sangue. Perciò vi ho concesso di porlo sull’altare in espiazione per le vostre vite; perché il sangue espia, in quanto è la vita. Perciò ho detto agli Israeliti: Nessuno tra voi mangerà il sangue, neppure lo straniero che dimora fra voi mangerà sangue. </w:t>
      </w:r>
    </w:p>
    <w:p w14:paraId="091507CD" w14:textId="77777777" w:rsidR="00C130AF" w:rsidRPr="00C130AF" w:rsidRDefault="00C130AF" w:rsidP="00C130AF">
      <w:pPr>
        <w:spacing w:after="120"/>
        <w:ind w:left="567" w:right="567"/>
        <w:jc w:val="both"/>
        <w:rPr>
          <w:rFonts w:ascii="Arial" w:hAnsi="Arial"/>
          <w:i/>
          <w:iCs/>
          <w:color w:val="000000"/>
          <w:sz w:val="22"/>
        </w:rPr>
      </w:pPr>
      <w:r w:rsidRPr="00C130AF">
        <w:rPr>
          <w:rFonts w:ascii="Arial" w:hAnsi="Arial"/>
          <w:i/>
          <w:iCs/>
          <w:color w:val="000000"/>
          <w:sz w:val="22"/>
        </w:rPr>
        <w:t xml:space="preserve">Se qualcuno degli Israeliti o degli stranieri che dimorano fra di loro prende alla caccia un animale o un uccello che si può mangiare, ne deve spargere il sangue e coprirlo di terra; perché la vita di ogni essere vivente è il suo sangue, in quanto è la sua vita. Perciò ho ordinato agli Israeliti: Non mangerete sangue di alcuna specie di essere vivente, perché il sangue è la vita di ogni carne; chiunque ne mangerà sarà eliminato. </w:t>
      </w:r>
    </w:p>
    <w:p w14:paraId="06D8FEF8" w14:textId="77777777" w:rsidR="00C130AF" w:rsidRPr="00C130AF" w:rsidRDefault="00C130AF" w:rsidP="00C130AF">
      <w:pPr>
        <w:spacing w:after="120"/>
        <w:ind w:left="567" w:right="567"/>
        <w:jc w:val="both"/>
        <w:rPr>
          <w:rFonts w:ascii="Arial" w:hAnsi="Arial"/>
          <w:i/>
          <w:iCs/>
          <w:color w:val="000000"/>
          <w:sz w:val="22"/>
        </w:rPr>
      </w:pPr>
      <w:r w:rsidRPr="00C130AF">
        <w:rPr>
          <w:rFonts w:ascii="Arial" w:hAnsi="Arial"/>
          <w:i/>
          <w:iCs/>
          <w:color w:val="000000"/>
          <w:sz w:val="22"/>
        </w:rPr>
        <w:t xml:space="preserve">Ogni persona, nativa o straniera, che mangi carne di bestia morta naturalmente o sbranata, dovrà lavarsi le vesti, bagnarsi nell’acqua e resterà impura fino alla sera; allora sarà pura. Ma se non si lava le vesti e il corpo, porterà la pena della sua colpa”» (Lev 17,1-16). </w:t>
      </w:r>
    </w:p>
    <w:p w14:paraId="4DBA2C1C" w14:textId="77777777" w:rsidR="00C130AF" w:rsidRPr="00C130AF" w:rsidRDefault="00C130AF" w:rsidP="00C130A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130AF">
        <w:rPr>
          <w:rFonts w:ascii="Arial" w:hAnsi="Arial"/>
          <w:sz w:val="24"/>
        </w:rPr>
        <w:t>Quando una persona è immonda, impura, tutto ciò che tocca diviene immondo, diviene impuro. Non può essere consacrato al Signore. Chi diveniva impuro, neanche poteva presentarsi a prestare il servizio presso il Signore. Doveva prima purificarsi. La purificazione rituale era obbligatoria.</w:t>
      </w:r>
    </w:p>
    <w:p w14:paraId="7A3B1AF7" w14:textId="77777777" w:rsidR="00C130AF" w:rsidRPr="00C130AF" w:rsidRDefault="00C130AF" w:rsidP="00C130A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130AF">
        <w:rPr>
          <w:rFonts w:ascii="Arial" w:hAnsi="Arial"/>
          <w:sz w:val="24"/>
        </w:rPr>
        <w:t>Il peccato rende impuro l’uomo. Prima di presentarsi alla celebrazione del culto del Signore deve rendersi puro, santo, mondo. È legge di santità. Non si può trattare la casa santa da immondi. La santità di Dio obbliga alla santità, altrimenti se siamo immondi tutto ciò che tocchiamo diviene immondo. Non per nulla nella Chiesa si parla di sacrilegio circa le cose sante o santissime. Vi è sacrilegio ogni qualvolta ci serviamo delle cose sante nel peccato, per il peccato.</w:t>
      </w:r>
    </w:p>
    <w:p w14:paraId="48866C0B" w14:textId="77777777" w:rsidR="00C130AF" w:rsidRPr="00C130AF" w:rsidRDefault="00C130AF" w:rsidP="00C130AF">
      <w:pPr>
        <w:spacing w:after="120"/>
        <w:ind w:left="567" w:right="567"/>
        <w:jc w:val="both"/>
        <w:rPr>
          <w:rFonts w:ascii="Arial" w:hAnsi="Arial"/>
          <w:i/>
          <w:iCs/>
          <w:color w:val="000000"/>
          <w:sz w:val="22"/>
        </w:rPr>
      </w:pPr>
      <w:r w:rsidRPr="00C130AF">
        <w:rPr>
          <w:rFonts w:ascii="Arial" w:hAnsi="Arial"/>
          <w:i/>
          <w:iCs/>
          <w:color w:val="000000"/>
          <w:sz w:val="22"/>
        </w:rPr>
        <w:t xml:space="preserve">“Chi tratta santamente le cose sante si santifica”. </w:t>
      </w:r>
    </w:p>
    <w:p w14:paraId="67EBB4A4" w14:textId="77777777" w:rsidR="00C130AF" w:rsidRPr="00C130AF" w:rsidRDefault="00C130AF" w:rsidP="00C130A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130AF">
        <w:rPr>
          <w:rFonts w:ascii="Arial" w:hAnsi="Arial"/>
          <w:sz w:val="24"/>
        </w:rPr>
        <w:t>Tutte le cosa sante vanno trattate con la santità del corpo, dell’anima, dello spirito. La santità è nella Legge. Chi sta nella Parola è santo. Chi esce dalla Parola non è santo. Prima deve entrare nella Parola, poi trattare le cose sante, accostarsi ad esse. In relazione alle cose sante, cioè a tutto ciò che era offerto al Signore, il Libro del Levitico così parla con chiarezza di rivelazione e di parola.</w:t>
      </w:r>
    </w:p>
    <w:p w14:paraId="587DDED4" w14:textId="77777777" w:rsidR="00C130AF" w:rsidRPr="00C130AF" w:rsidRDefault="00C130AF" w:rsidP="00C130AF">
      <w:pPr>
        <w:spacing w:after="120"/>
        <w:ind w:left="567" w:right="567"/>
        <w:jc w:val="both"/>
        <w:rPr>
          <w:rFonts w:ascii="Arial" w:hAnsi="Arial"/>
          <w:i/>
          <w:iCs/>
          <w:color w:val="000000"/>
          <w:sz w:val="22"/>
        </w:rPr>
      </w:pPr>
      <w:r w:rsidRPr="00C130AF">
        <w:rPr>
          <w:rFonts w:ascii="Arial" w:hAnsi="Arial"/>
          <w:i/>
          <w:iCs/>
          <w:color w:val="000000"/>
          <w:sz w:val="22"/>
        </w:rPr>
        <w:t>Il Signore parlò a Mosè e disse: «Parla ad Aronne e ai suoi figli: trattino con rispetto le offerte sante degli Israeliti e non profanino il mio santo nome, perché sono offerte consacrate a me. Io sono il Signore.</w:t>
      </w:r>
    </w:p>
    <w:p w14:paraId="6FDA5064" w14:textId="77777777" w:rsidR="00C130AF" w:rsidRPr="00C130AF" w:rsidRDefault="00C130AF" w:rsidP="00C130AF">
      <w:pPr>
        <w:spacing w:after="120"/>
        <w:ind w:left="567" w:right="567"/>
        <w:jc w:val="both"/>
        <w:rPr>
          <w:rFonts w:ascii="Arial" w:hAnsi="Arial"/>
          <w:i/>
          <w:iCs/>
          <w:color w:val="000000"/>
          <w:sz w:val="22"/>
        </w:rPr>
      </w:pPr>
      <w:r w:rsidRPr="00C130AF">
        <w:rPr>
          <w:rFonts w:ascii="Arial" w:hAnsi="Arial"/>
          <w:i/>
          <w:iCs/>
          <w:color w:val="000000"/>
          <w:sz w:val="22"/>
        </w:rPr>
        <w:t>Di’ loro: “Nelle generazioni future ogni uomo della vostra discendenza che si accosterà in stato di impurità alle offerte sante, consacrate dagli Israeliti in onore del Signore, sarà eliminato dalla mia presenza. Io sono il Signore.</w:t>
      </w:r>
    </w:p>
    <w:p w14:paraId="254B0351" w14:textId="77777777" w:rsidR="00C130AF" w:rsidRPr="00C130AF" w:rsidRDefault="00C130AF" w:rsidP="00C130AF">
      <w:pPr>
        <w:spacing w:after="120"/>
        <w:ind w:left="567" w:right="567"/>
        <w:jc w:val="both"/>
        <w:rPr>
          <w:rFonts w:ascii="Arial" w:hAnsi="Arial"/>
          <w:i/>
          <w:iCs/>
          <w:color w:val="000000"/>
          <w:sz w:val="22"/>
        </w:rPr>
      </w:pPr>
      <w:r w:rsidRPr="00C130AF">
        <w:rPr>
          <w:rFonts w:ascii="Arial" w:hAnsi="Arial"/>
          <w:i/>
          <w:iCs/>
          <w:color w:val="000000"/>
          <w:sz w:val="22"/>
        </w:rPr>
        <w:t xml:space="preserve">Nessun uomo della stirpe di Aronne affetto da lebbra o da gonorrea potrà mangiare le offerte sante, finché non sia puro. Così sarà per chi toccherà qualsiasi cosa impura a causa di un cadavere o per chi avrà perdite seminali, oppure per chi toccherà un rettile che lo rende impuro o una persona che lo rende impuro, qualunque sia la sua impurità. Colui che avrà avuto tali contatti resterà impuro fino alla sera e non mangerà le offerte sante prima di essersi lavato il corpo nell’acqua; dopo il tramonto del sole sarà puro e allora potrà mangiare le offerte sante, perché esse sono il suo cibo. Non mangerà carne </w:t>
      </w:r>
      <w:r w:rsidRPr="00C130AF">
        <w:rPr>
          <w:rFonts w:ascii="Arial" w:hAnsi="Arial"/>
          <w:i/>
          <w:iCs/>
          <w:color w:val="000000"/>
          <w:sz w:val="22"/>
        </w:rPr>
        <w:lastRenderedPageBreak/>
        <w:t>di bestia morta naturalmente o sbranata, per non rendersi impuro. Io sono il Signore. Osserveranno dunque ciò che ho comandato, altrimenti porteranno la pena del loro peccato e moriranno per aver commesso profanazioni. Io sono il Signore che li santifico.</w:t>
      </w:r>
    </w:p>
    <w:p w14:paraId="49CAFEFC" w14:textId="77777777" w:rsidR="00C130AF" w:rsidRPr="00C130AF" w:rsidRDefault="00C130AF" w:rsidP="00C130AF">
      <w:pPr>
        <w:spacing w:after="120"/>
        <w:ind w:left="567" w:right="567"/>
        <w:jc w:val="both"/>
        <w:rPr>
          <w:rFonts w:ascii="Arial" w:hAnsi="Arial"/>
          <w:i/>
          <w:iCs/>
          <w:color w:val="000000"/>
          <w:sz w:val="22"/>
        </w:rPr>
      </w:pPr>
      <w:r w:rsidRPr="00C130AF">
        <w:rPr>
          <w:rFonts w:ascii="Arial" w:hAnsi="Arial"/>
          <w:i/>
          <w:iCs/>
          <w:color w:val="000000"/>
          <w:sz w:val="22"/>
        </w:rPr>
        <w:t>Nessun profano mangerà le offerte sante; né l’ospite di un sacerdote né il salariato potrà mangiare le offerte sante. Ma una persona che il sacerdote avrà comprato con il proprio denaro ne potrà mangiare, e così anche lo schiavo che gli è nato in casa: costoro potranno mangiare il suo cibo. Se la figlia di un sacerdote è sposata con un profano, non potrà mangiare del contributo delle offerte sante. Se invece la figlia del sacerdote è rimasta vedova o è stata ripudiata e non ha figli, ed è tornata ad abitare da suo padre come quando era giovane, potrà mangiare il cibo del padre; ma nessun profano potrà mangiarne.</w:t>
      </w:r>
    </w:p>
    <w:p w14:paraId="0BA4EB1B" w14:textId="77777777" w:rsidR="00C130AF" w:rsidRPr="00C130AF" w:rsidRDefault="00C130AF" w:rsidP="00C130AF">
      <w:pPr>
        <w:spacing w:after="120"/>
        <w:ind w:left="567" w:right="567"/>
        <w:jc w:val="both"/>
        <w:rPr>
          <w:rFonts w:ascii="Arial" w:hAnsi="Arial"/>
          <w:i/>
          <w:iCs/>
          <w:color w:val="000000"/>
          <w:sz w:val="22"/>
        </w:rPr>
      </w:pPr>
      <w:r w:rsidRPr="00C130AF">
        <w:rPr>
          <w:rFonts w:ascii="Arial" w:hAnsi="Arial"/>
          <w:i/>
          <w:iCs/>
          <w:color w:val="000000"/>
          <w:sz w:val="22"/>
        </w:rPr>
        <w:t>Se uno mangia inavvertitamente di un'offerta santa, darà al sacerdote il valore dell'offerta santa, aggiungendovi un quinto. I sacerdoti non profaneranno dunque le offerte sante degli Israeliti, che essi prelevano per il Signore, e non faranno portare loro il peso della colpa di cui si renderebbero colpevoli, mangiando le loro offerte sante; poiché io sono il Signore che le santifico”».</w:t>
      </w:r>
    </w:p>
    <w:p w14:paraId="50DC3151" w14:textId="77777777" w:rsidR="00C130AF" w:rsidRPr="00C130AF" w:rsidRDefault="00C130AF" w:rsidP="00C130AF">
      <w:pPr>
        <w:spacing w:after="120"/>
        <w:ind w:left="567" w:right="567"/>
        <w:jc w:val="both"/>
        <w:rPr>
          <w:rFonts w:ascii="Arial" w:hAnsi="Arial"/>
          <w:i/>
          <w:iCs/>
          <w:color w:val="000000"/>
          <w:sz w:val="22"/>
        </w:rPr>
      </w:pPr>
      <w:r w:rsidRPr="00C130AF">
        <w:rPr>
          <w:rFonts w:ascii="Arial" w:hAnsi="Arial"/>
          <w:i/>
          <w:iCs/>
          <w:color w:val="000000"/>
          <w:sz w:val="22"/>
        </w:rPr>
        <w:t>Il Signore parlò a Mosè e disse: «Parla ad Aronne, ai suoi figli, a tutti gli Israeliti dicendo loro: “Chiunque della casa d’Israele o dei forestieri dimoranti in Israele presenterà la sua offerta, per qualsiasi voto o dono spontaneo, da presentare come olocausto in onore del Signore, per essere gradito, dovrà offrire un maschio, senza difetto, di bovini, di pecore o di capre. Non offrirete nulla con qualche difetto, perché non sarebbe gradito. Se qualcuno presenterà al Signore, in sacrificio di comunione, un bovino o un ovino, sia per adempiere un voto sia come offerta spontanea, la vittima, perché sia gradita, dovrà essere perfetta e non avere alcun difetto. Non presenterete in onore del Signore nessuna vittima cieca o storpia o mutilata o con ulcere o con la scabbia o con piaghe purulente; non ne farete sull’altare un sacrificio consumato dal fuoco in onore del Signore. Un capo di bestiame grosso o minuto che sia deforme o atrofizzato, potrai offrirlo come dono spontaneo, ma non sarà gradito come sacrificio votivo. Non offrirete al Signore un animale con i testicoli ammaccati o contusi o strappati o tagliati. Tali cose non farete nella vostra terra né prenderete dalle mani dello straniero alcuna di queste vittime per offrirla come cibo in onore del vostro Dio; essendo mutilate, difettose, non sarebbero gradite a vostro favore”».</w:t>
      </w:r>
    </w:p>
    <w:p w14:paraId="2A5CC758" w14:textId="77777777" w:rsidR="00C130AF" w:rsidRPr="00C130AF" w:rsidRDefault="00C130AF" w:rsidP="00C130AF">
      <w:pPr>
        <w:spacing w:after="120"/>
        <w:ind w:left="567" w:right="567"/>
        <w:jc w:val="both"/>
        <w:rPr>
          <w:rFonts w:ascii="Arial" w:hAnsi="Arial"/>
          <w:i/>
          <w:iCs/>
          <w:color w:val="000000"/>
          <w:sz w:val="22"/>
        </w:rPr>
      </w:pPr>
      <w:r w:rsidRPr="00C130AF">
        <w:rPr>
          <w:rFonts w:ascii="Arial" w:hAnsi="Arial"/>
          <w:i/>
          <w:iCs/>
          <w:color w:val="000000"/>
          <w:sz w:val="22"/>
        </w:rPr>
        <w:t xml:space="preserve">Il Signore parlò a Mosè e disse: «Quando nascerà un vitello o un agnello o un capretto, starà sette giorni presso la madre; dall’ottavo giorno in poi, sarà gradito come vittima da consumare con il fuoco per il Signore. Non scannerete mucca o pecora lo stesso giorno con il suo piccolo. </w:t>
      </w:r>
    </w:p>
    <w:p w14:paraId="4458496B" w14:textId="77777777" w:rsidR="00C130AF" w:rsidRPr="00C130AF" w:rsidRDefault="00C130AF" w:rsidP="00C130AF">
      <w:pPr>
        <w:spacing w:after="120"/>
        <w:ind w:left="567" w:right="567"/>
        <w:jc w:val="both"/>
        <w:rPr>
          <w:rFonts w:ascii="Arial" w:hAnsi="Arial"/>
          <w:i/>
          <w:iCs/>
          <w:color w:val="000000"/>
          <w:sz w:val="22"/>
        </w:rPr>
      </w:pPr>
      <w:r w:rsidRPr="00C130AF">
        <w:rPr>
          <w:rFonts w:ascii="Arial" w:hAnsi="Arial"/>
          <w:i/>
          <w:iCs/>
          <w:color w:val="000000"/>
          <w:sz w:val="22"/>
        </w:rPr>
        <w:t>Quando offrirete al Signore un sacrificio di ringraziamento, offritelo in modo che sia gradito. La vittima sarà mangiata il giorno stesso; non ne farete avanzare nulla fino al mattino. Io sono il Signore.</w:t>
      </w:r>
    </w:p>
    <w:p w14:paraId="0A056E88" w14:textId="77777777" w:rsidR="00C130AF" w:rsidRPr="00C130AF" w:rsidRDefault="00C130AF" w:rsidP="00C130AF">
      <w:pPr>
        <w:spacing w:after="120"/>
        <w:ind w:left="567" w:right="567"/>
        <w:jc w:val="both"/>
        <w:rPr>
          <w:rFonts w:ascii="Arial" w:hAnsi="Arial"/>
          <w:i/>
          <w:iCs/>
          <w:color w:val="000000"/>
          <w:sz w:val="22"/>
        </w:rPr>
      </w:pPr>
      <w:r w:rsidRPr="00C130AF">
        <w:rPr>
          <w:rFonts w:ascii="Arial" w:hAnsi="Arial"/>
          <w:i/>
          <w:iCs/>
          <w:color w:val="000000"/>
          <w:sz w:val="22"/>
        </w:rPr>
        <w:t xml:space="preserve">Osserverete dunque i miei comandi e li metterete in pratica. Io sono il Signore. Non profanerete il mio santo nome, affinché io sia santificato in mezzo agli Israeliti. Io sono il Signore che vi santifico, che vi ho fatto uscire dalla terra d’Egitto per essere vostro Dio. Io sono il Signore» (Lev 22,1-33). </w:t>
      </w:r>
    </w:p>
    <w:p w14:paraId="0D6E1706" w14:textId="77777777" w:rsidR="00C130AF" w:rsidRPr="00C130AF" w:rsidRDefault="00C130AF" w:rsidP="00C130A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130AF">
        <w:rPr>
          <w:rFonts w:ascii="Arial" w:hAnsi="Arial"/>
          <w:sz w:val="24"/>
        </w:rPr>
        <w:lastRenderedPageBreak/>
        <w:t xml:space="preserve">Ogni impurità rituale escludeva dal potersi nutrire di cose offerte al Signore. Prima era necessario compiere la purificazione secondo quanto la Legge prescriveva. </w:t>
      </w:r>
    </w:p>
    <w:p w14:paraId="5375FCD2" w14:textId="77777777" w:rsidR="00C130AF" w:rsidRPr="00C130AF" w:rsidRDefault="00C130AF" w:rsidP="00C130AF">
      <w:pPr>
        <w:spacing w:after="120"/>
        <w:jc w:val="both"/>
        <w:rPr>
          <w:rFonts w:ascii="Arial" w:hAnsi="Arial"/>
          <w:sz w:val="24"/>
        </w:rPr>
      </w:pPr>
      <w:r w:rsidRPr="00C130AF">
        <w:rPr>
          <w:rFonts w:ascii="Arial" w:hAnsi="Arial"/>
          <w:sz w:val="24"/>
        </w:rPr>
        <w:t>Ora il Signore applica la risposta dei sacerdoti al suo popolo. il popolo immondo rende ogni cosa immondo. Ciò che è immondo non può essere offerto al Signore.</w:t>
      </w:r>
    </w:p>
    <w:p w14:paraId="7070F49B" w14:textId="77777777" w:rsidR="00C130AF" w:rsidRPr="00C130AF" w:rsidRDefault="00C130AF" w:rsidP="00C130AF">
      <w:pPr>
        <w:spacing w:after="120"/>
        <w:ind w:left="567" w:right="567"/>
        <w:jc w:val="both"/>
        <w:rPr>
          <w:rFonts w:ascii="Arial" w:hAnsi="Arial"/>
          <w:i/>
          <w:iCs/>
          <w:color w:val="000000"/>
          <w:sz w:val="22"/>
        </w:rPr>
      </w:pPr>
      <w:r w:rsidRPr="00C130AF">
        <w:rPr>
          <w:rFonts w:ascii="Arial" w:hAnsi="Arial"/>
          <w:i/>
          <w:iCs/>
          <w:color w:val="000000"/>
          <w:sz w:val="22"/>
        </w:rPr>
        <w:t xml:space="preserve">Riprese Aggeo: «Tale è questo popolo, tale è questa nazione davanti a me – oracolo del Signore – e tale è ogni lavoro delle loro mani; anzi, anche ciò che qui mi offrono è impuro. </w:t>
      </w:r>
    </w:p>
    <w:p w14:paraId="3864C2DD" w14:textId="77777777" w:rsidR="00C130AF" w:rsidRPr="00C130AF" w:rsidRDefault="00C130AF" w:rsidP="00C130AF">
      <w:pPr>
        <w:spacing w:after="120"/>
        <w:jc w:val="both"/>
        <w:rPr>
          <w:rFonts w:ascii="Arial" w:hAnsi="Arial"/>
          <w:sz w:val="24"/>
        </w:rPr>
      </w:pPr>
      <w:r w:rsidRPr="00C130AF">
        <w:rPr>
          <w:rFonts w:ascii="Arial" w:hAnsi="Arial"/>
          <w:sz w:val="24"/>
        </w:rPr>
        <w:t>Perché il popolo è immondo e impuro? Perché è senza Legge. È impuro e immondo perché non ha osservato il primo dei Comandamenti. Esso chiede che l’onore e la gloria del Signore venga prima di ogni altra cosa. Un popolo impuro e rende immondo tutto ciò che tocca. Anche tutto ciò che offre è immondo e impuro. Di conseguenza esso non può essere offerto al Signore.</w:t>
      </w:r>
    </w:p>
    <w:p w14:paraId="0C946923" w14:textId="77777777" w:rsidR="00C130AF" w:rsidRPr="00C130AF" w:rsidRDefault="00C130AF" w:rsidP="00C130AF">
      <w:pPr>
        <w:spacing w:after="120"/>
        <w:jc w:val="both"/>
        <w:rPr>
          <w:rFonts w:ascii="Arial" w:hAnsi="Arial"/>
          <w:sz w:val="24"/>
        </w:rPr>
      </w:pPr>
      <w:r w:rsidRPr="00C130AF">
        <w:rPr>
          <w:rFonts w:ascii="Arial" w:hAnsi="Arial"/>
          <w:sz w:val="24"/>
        </w:rPr>
        <w:t>Al Signore si possono offrire solo offerte pure e monde. Saranno pure e monde se non vengono toccate o presentate da mani immonde e da cuori impuri. Dio è santo. Santo vuole il suo popolo in ogni sua opera. La santità è solo nella sua Parola, nella sua Legge, nei suoi Statuti, nel suo Vangelo. Si esce dal Vangelo e dalla Parola, si diviene impuri. Da impuri nessuna offerta è gradita al Signore. Prima urge il ritorno nella santità e nella purezza del cuore.</w:t>
      </w:r>
    </w:p>
    <w:p w14:paraId="349216D1" w14:textId="77777777" w:rsidR="00C130AF" w:rsidRPr="00C130AF" w:rsidRDefault="00C130AF" w:rsidP="00C130AF">
      <w:pPr>
        <w:spacing w:after="120"/>
        <w:jc w:val="both"/>
        <w:rPr>
          <w:rFonts w:ascii="Arial" w:hAnsi="Arial"/>
          <w:sz w:val="24"/>
        </w:rPr>
      </w:pPr>
      <w:r w:rsidRPr="00C130AF">
        <w:rPr>
          <w:rFonts w:ascii="Arial" w:hAnsi="Arial"/>
          <w:sz w:val="24"/>
        </w:rPr>
        <w:t>Oggi vi è un pensiero assai pericoloso: compiacersi del proprio peccato e della condizione di essere peccatori. Ma Dio non ci ha chiamato per rimanere peccatori. Lui ha mandato il Figlio suo per togliere il peccato del mondo e per rivestirci della sua più alta santità. La condizione del cristiano non può essere il peccato. La sua condizione è la santità per una crescita sempre più elevata in essa. Senza santità non si può essere graditi al Signore. Il Padre Santo vuole figli santi. Aggeo rivela questa altissima verità: il popolo è immondo, impuro. Tutto ciò che tocca è immondo e impuro. Anche le offerte sacre sono immonde e impure. Leggiamo il testo sull’impurità per intero.</w:t>
      </w:r>
    </w:p>
    <w:p w14:paraId="6382251E"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Il ventiquattro del nono mese, nel secondo anno di Dario, questa parola del Signore fu rivolta al profeta Aggeo: «Dice il Signore degli eserciti: Domanda ai sacerdoti quello che dice la legge e chiedi loro: Se uno in un lembo del suo vestito porta carne consacrata e con il lembo tocca il pane, il companatico, il vino, l’olio o qualunque altro cibo, questo verrà consacrato?». «No», risposero i sacerdoti. Aggeo soggiunse: «Se uno che è contaminato per il contatto di un cadavere tocca una di quelle cose, sarà essa impura?». «Sì, è impura», risposero i sacerdoti. Riprese Aggeo: «Tale è questo popolo, tale è questa nazione davanti a me – oracolo del Signore – e tale è ogni lavoro delle loro mani; anzi, anche ciò che qui mi offrono è impuro.</w:t>
      </w:r>
    </w:p>
    <w:p w14:paraId="12D6DDE5" w14:textId="77777777" w:rsidR="00C130AF" w:rsidRPr="00C130AF" w:rsidRDefault="00C130AF" w:rsidP="00C130AF">
      <w:pPr>
        <w:spacing w:after="120"/>
        <w:jc w:val="both"/>
        <w:rPr>
          <w:rFonts w:ascii="Arial" w:hAnsi="Arial"/>
          <w:sz w:val="24"/>
        </w:rPr>
      </w:pPr>
      <w:r w:rsidRPr="00C130AF">
        <w:rPr>
          <w:rFonts w:ascii="Arial" w:hAnsi="Arial"/>
          <w:sz w:val="24"/>
        </w:rPr>
        <w:t xml:space="preserve">Rimaniamo sempre nell’Antica Scrittura e dall’Antica Scrittura chiediamo: uno che non cammina più con l’Antica Scrittura può servirsi di una benedizione che appartiene all’Antica Scrittura per benedire il peccato che appartiene alla Nuova Scrittura, alla Nuova Rivelazione, alla Nuova Religione tra l’uomo e il suo Dio? È questo accomodamento o travaso che non si addice. Non ci si può servire delle cose dell’Antica Scrittura per servire la Nuova Religione, il Nuovo Do, il Nuovo Popolo di Dio. Questo travaso è scandalo per i cuori semplici ed è vero inganno di Satana per quanti vivono nel peccato. Costoro credono che sono benedetti da Dio, mentre in realtà sono benedetti da persone impure che rendono tutto impuro, </w:t>
      </w:r>
      <w:r w:rsidRPr="00C130AF">
        <w:rPr>
          <w:rFonts w:ascii="Arial" w:hAnsi="Arial"/>
          <w:sz w:val="24"/>
        </w:rPr>
        <w:lastRenderedPageBreak/>
        <w:t xml:space="preserve">sempre secondo l’Antica Scrittura o l’Antica Rivelazione. Questo lo diciamo sul fondamento dell’Antica Scrittura. La Moderna Scrittura non la conosciamo. Della Nuova Scrittura ci asteniamo da ogni commento. Molte, moltissime oggi le cose che si fanno e che si vogliono fare che sono in stridente contrasto con l’Antica Scrittura. Noi rispettiamo i profeti della Nuova Scrittura. Chiediamo loro che rispettino anche noi che siamo dell’Antica Scrittura, siamo di quella Antica Scrittura che per ben due mila anni ha fatto vivere il corpo di Cristo o meglio ha fatto vivere l’Antico Corpo di Cristo. Del Nuovo Corpo di Cristo a noi nulla interessa. Non lo conosciamo e non vogliamo conoscerlo. </w:t>
      </w:r>
    </w:p>
    <w:p w14:paraId="580B668B" w14:textId="77777777" w:rsidR="00C130AF" w:rsidRPr="00C130AF" w:rsidRDefault="00C130AF" w:rsidP="00C130AF">
      <w:pPr>
        <w:spacing w:after="120"/>
        <w:jc w:val="both"/>
        <w:rPr>
          <w:rFonts w:ascii="Arial" w:hAnsi="Arial"/>
          <w:sz w:val="24"/>
        </w:rPr>
      </w:pPr>
      <w:r w:rsidRPr="00C130AF">
        <w:rPr>
          <w:rFonts w:ascii="Arial" w:hAnsi="Arial"/>
          <w:sz w:val="24"/>
        </w:rPr>
        <w:t>Leggiamo per intero la profezia di Aggeo nel Capitolo Secondo le suo Libro:</w:t>
      </w:r>
    </w:p>
    <w:p w14:paraId="4869BFD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Il ventuno del settimo mese, per mezzo del profeta Aggeo fu rivolta questa parola del Signore: «Su, parla a Zorobabele, figlio di Sealtièl, governatore della Giudea, a Giosuè, figlio di Iosadàk, sommo sacerdote, e a tutto il resto del popolo, e chiedi: Chi rimane ancora tra voi che abbia visto questa casa nel suo primitivo splendore? Ma ora in quali condizioni voi la vedete? In confronto a quella, non è forse ridotta a un nulla ai vostri occhi? Ora, coraggio, Zorobabele – oracolo del Signore –, coraggio, Giosuè, figlio di Iosadàk, sommo sacerdote; coraggio, popolo tutto del paese – oracolo del Signore – e al lavoro, perché io sono con voi – oracolo del Signore degli eserciti –, secondo la parola dell’alleanza che ho stipulato con voi quando siete usciti dall’Egitto; il mio spirito sarà con voi, non temete. Dice infatti il Signore degli eserciti: Ancora un po’ di tempo e io scuoterò il cielo e la terra, il mare e la terraferma. Scuoterò tutte le genti e affluiranno le ricchezze di tutte le genti e io riempirò questa casa della mia gloria, dice il Signore degli eserciti. L’argento è mio e mio è l’oro, oracolo del Signore degli eserciti. La gloria futura di questa casa sarà più grande di quella di una volta, dice il Signore degli eserciti; in questo luogo porrò la pace». Oracolo del Signore degli eserciti.</w:t>
      </w:r>
    </w:p>
    <w:p w14:paraId="1BF21AD7" w14:textId="77777777" w:rsidR="00C130AF" w:rsidRPr="00C130AF" w:rsidRDefault="00C130AF" w:rsidP="00C130AF">
      <w:pPr>
        <w:spacing w:after="120"/>
        <w:ind w:left="567" w:right="567"/>
        <w:jc w:val="both"/>
        <w:rPr>
          <w:rFonts w:ascii="Arial" w:hAnsi="Arial"/>
          <w:i/>
          <w:iCs/>
          <w:sz w:val="22"/>
        </w:rPr>
      </w:pPr>
      <w:bookmarkStart w:id="19" w:name="_Hlk157505963"/>
      <w:r w:rsidRPr="00C130AF">
        <w:rPr>
          <w:rFonts w:ascii="Arial" w:hAnsi="Arial"/>
          <w:i/>
          <w:iCs/>
          <w:sz w:val="22"/>
        </w:rPr>
        <w:t xml:space="preserve">Il ventiquattro del nono mese, nel secondo anno di Dario, questa parola del Signore fu rivolta al profeta Aggeo: «Dice il Signore degli eserciti: Domanda ai sacerdoti quello che dice la legge e chiedi loro: Se uno in un lembo del suo vestito porta carne consacrata e con il lembo tocca il pane, il companatico, il vino, l’olio o qualunque altro cibo, questo verrà consacrato?». «No», risposero i sacerdoti. Aggeo soggiunse: «Se uno che è contaminato per il contatto di un cadavere tocca una di quelle cose, sarà essa impura?». «Sì, è impura», risposero i sacerdoti. Riprese Aggeo: «Tale è questo popolo, tale è questa nazione davanti a me – oracolo del Signore – e tale è ogni lavoro delle loro mani; anzi, </w:t>
      </w:r>
      <w:bookmarkStart w:id="20" w:name="_Hlk157505872"/>
      <w:r w:rsidRPr="00C130AF">
        <w:rPr>
          <w:rFonts w:ascii="Arial" w:hAnsi="Arial"/>
          <w:i/>
          <w:iCs/>
          <w:sz w:val="22"/>
        </w:rPr>
        <w:t>anche ciò che qui mi offrono è impuro</w:t>
      </w:r>
      <w:bookmarkEnd w:id="20"/>
      <w:r w:rsidRPr="00C130AF">
        <w:rPr>
          <w:rFonts w:ascii="Arial" w:hAnsi="Arial"/>
          <w:i/>
          <w:iCs/>
          <w:sz w:val="22"/>
        </w:rPr>
        <w:t>.</w:t>
      </w:r>
    </w:p>
    <w:bookmarkEnd w:id="19"/>
    <w:p w14:paraId="31FC5B42"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Ora pensate, da oggi e per l’avvenire: prima che si cominciasse a porre pietra sopra pietra nel tempio del Signore, come andavano le vostre cose? Si andava a un mucchio da cui si attendevano venti misure di grano e ce n’erano dieci; si andava ad attingere a un tino da cinquanta misure e ce n’erano venti. Vi ho colpiti con la ruggine, il carbonchio e la grandine in tutti i lavori delle vostre mani, ma voi non siete ritornati a me. Oracolo del Signore. Considerate bene da oggi in poi, dal ventiquattro del nono mese, cioè dal giorno in cui si posero le fondamenta del tempio del Signore: ebbene, manca ancora grano nei granai? La vite, il fico, il melograno, l’olivo non hanno dato i loro frutti? Da oggi in poi vi benedirò!».</w:t>
      </w:r>
    </w:p>
    <w:p w14:paraId="3945D2D0"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lastRenderedPageBreak/>
        <w:t xml:space="preserve">Il ventiquattro del mese questa parola del Signore fu rivolta una seconda volta ad Aggeo: «Parla a Zorobabele, governatore della Giudea, e digli: Scuoterò il cielo e la terra, abbatterò il trono dei regni e distruggerò la potenza dei regni delle nazioni, rovescerò i carri e i loro cavalieri: cadranno cavalli e cavalieri; ognuno verrà trafitto dalla spada del proprio fratello. In quel giorno – oracolo del Signore degli eserciti – io ti prenderò, Zorobabele, figlio di Sealtièl, mio servo – oracolo del Signore – e ti porrò come un sigillo, perché io ti ho eletto». Oracolo del Signore degli eserciti (Ag 2,1.23). </w:t>
      </w:r>
    </w:p>
    <w:p w14:paraId="46B53540" w14:textId="77777777" w:rsidR="00C130AF" w:rsidRPr="00C130AF" w:rsidRDefault="00C130AF" w:rsidP="00C130AF">
      <w:pPr>
        <w:spacing w:after="120"/>
        <w:jc w:val="both"/>
        <w:rPr>
          <w:rFonts w:ascii="Arial" w:hAnsi="Arial"/>
          <w:sz w:val="24"/>
        </w:rPr>
      </w:pPr>
      <w:r w:rsidRPr="00C130AF">
        <w:rPr>
          <w:rFonts w:ascii="Arial" w:hAnsi="Arial"/>
          <w:sz w:val="24"/>
        </w:rPr>
        <w:t>Il tempio è stato riedificato. Ora il Signore chiede al suo popolo che faccia lui stesso la differenza tra il prima della riedificazione e il dopo la riedificazione. Prima sia nelle case e sia nelle campagne mancava la benedizione del Signore, si lavorava senza sosta e nulla si portava a casa. Anche quando sembrava che qualcosa stesse maturando, tutto alla fine scompariva. La non benedizione è creatrice di ogni povertà, ogni miseria sia materiale che spirituale.</w:t>
      </w:r>
    </w:p>
    <w:p w14:paraId="30C8C13A" w14:textId="77777777" w:rsidR="00C130AF" w:rsidRPr="00C130AF" w:rsidRDefault="00C130AF" w:rsidP="00C130AF">
      <w:pPr>
        <w:spacing w:after="120"/>
        <w:jc w:val="both"/>
        <w:rPr>
          <w:rFonts w:ascii="Arial" w:hAnsi="Arial"/>
          <w:sz w:val="24"/>
        </w:rPr>
      </w:pPr>
      <w:r w:rsidRPr="00C130AF">
        <w:rPr>
          <w:rFonts w:ascii="Arial" w:hAnsi="Arial"/>
          <w:sz w:val="24"/>
        </w:rPr>
        <w:t>Dopo la riedificazione del tempio è tornata nelle case e nei campi la benedizione del Signore. La benedizione del Signore è fonte di ogni ricchezza, ricchezza sia materiale e sia spirituale. L’uomo benedetto dal Signore non manca di nulla.</w:t>
      </w:r>
    </w:p>
    <w:p w14:paraId="20A993E8" w14:textId="77777777" w:rsidR="00C130AF" w:rsidRPr="00C130AF" w:rsidRDefault="00C130AF" w:rsidP="00C130AF">
      <w:pPr>
        <w:spacing w:after="120"/>
        <w:jc w:val="both"/>
        <w:rPr>
          <w:rFonts w:ascii="Arial" w:hAnsi="Arial"/>
          <w:sz w:val="24"/>
        </w:rPr>
      </w:pPr>
      <w:r w:rsidRPr="00C130AF">
        <w:rPr>
          <w:rFonts w:ascii="Arial" w:hAnsi="Arial"/>
          <w:sz w:val="24"/>
        </w:rPr>
        <w:t>Ora proviamo anche noi a esaminare la nostra storia, il nostro quotidiano, il nostro recente passato e anche il nostro attuale presente. Siamo passati nella Nuova Religione, abbiamo abbandonato l’Antico Dio, l’Antico Cristo, l’Antico Spirito Santo, l’Antica Madre di Dio, l’Antica Divina Rivelazione, l’Antica Verità dello Spirito Santo. Quali frutti stiamo portando a casa? I nostri granai spirituali sono vuoti. Le nostre chiese sono vuote. I nostri seminari sono vuoti. Il corpo di Cristo sta divenendo sempre più scheletrico. Dal momento che si sta compiendo per noi la profezia del Salmo, qualche domanda va pure posto al nostro cuore:</w:t>
      </w:r>
    </w:p>
    <w:p w14:paraId="249BE9D9" w14:textId="77777777" w:rsidR="00C130AF" w:rsidRPr="00C130AF" w:rsidRDefault="00C130AF" w:rsidP="00C130AF">
      <w:pPr>
        <w:spacing w:after="120"/>
        <w:ind w:left="567" w:right="567"/>
        <w:jc w:val="both"/>
        <w:rPr>
          <w:rFonts w:ascii="Arial" w:hAnsi="Arial"/>
          <w:i/>
          <w:iCs/>
          <w:color w:val="000000"/>
          <w:sz w:val="22"/>
        </w:rPr>
      </w:pPr>
      <w:r w:rsidRPr="00C130AF">
        <w:rPr>
          <w:rFonts w:ascii="Arial" w:hAnsi="Arial"/>
          <w:i/>
          <w:iCs/>
          <w:color w:val="000000"/>
          <w:sz w:val="22"/>
        </w:rPr>
        <w:t xml:space="preserve">Al maestro del coro. Su «Il giglio della testimonianza». Di Asaf. Salmo. Tu, pastore d’Israele, ascolta, tu che guidi Giuseppe come un gregge. Seduto sui cherubini, risplendi davanti a Èfraim, Beniamino e Manasse. Risveglia la tua potenza e vieni a salvarci. O Dio, fa’ che ritorniamo, fa’ splendere il tuo volto e noi saremo salvi. </w:t>
      </w:r>
    </w:p>
    <w:p w14:paraId="0C66F703" w14:textId="77777777" w:rsidR="00C130AF" w:rsidRPr="00C130AF" w:rsidRDefault="00C130AF" w:rsidP="00C130AF">
      <w:pPr>
        <w:spacing w:after="120"/>
        <w:ind w:left="567" w:right="567"/>
        <w:jc w:val="both"/>
        <w:rPr>
          <w:rFonts w:ascii="Arial" w:hAnsi="Arial"/>
          <w:i/>
          <w:iCs/>
          <w:color w:val="000000"/>
          <w:sz w:val="22"/>
        </w:rPr>
      </w:pPr>
      <w:r w:rsidRPr="00C130AF">
        <w:rPr>
          <w:rFonts w:ascii="Arial" w:hAnsi="Arial"/>
          <w:i/>
          <w:iCs/>
          <w:color w:val="000000"/>
          <w:sz w:val="22"/>
        </w:rPr>
        <w:t xml:space="preserve">Signore, Dio degli eserciti, fino a quando fremerai di sdegno contro le preghiere del tuo popolo? Tu ci nutri con pane di lacrime, ci fai bere lacrime in abbondanza. Ci hai fatto motivo di contesa per i vicini e i nostri nemici ridono di noi. Dio degli eserciti, fa’ che ritorniamo, fa’ splendere il tuo volto e noi saremo salvi. </w:t>
      </w:r>
    </w:p>
    <w:p w14:paraId="651EE503" w14:textId="77777777" w:rsidR="00C130AF" w:rsidRPr="00C130AF" w:rsidRDefault="00C130AF" w:rsidP="00C130AF">
      <w:pPr>
        <w:spacing w:after="120"/>
        <w:ind w:left="567" w:right="567"/>
        <w:jc w:val="both"/>
        <w:rPr>
          <w:rFonts w:ascii="Arial" w:hAnsi="Arial"/>
          <w:i/>
          <w:iCs/>
          <w:color w:val="000000"/>
          <w:sz w:val="22"/>
        </w:rPr>
      </w:pPr>
      <w:r w:rsidRPr="00C130AF">
        <w:rPr>
          <w:rFonts w:ascii="Arial" w:hAnsi="Arial"/>
          <w:i/>
          <w:iCs/>
          <w:color w:val="000000"/>
          <w:sz w:val="22"/>
        </w:rPr>
        <w:t>Hai sradicato una vite dall’Egitto, hai scacciato le genti e l’hai trapiantata. Le hai preparato il terreno, hai affondato le sue radici ed essa ha riempito la terra. La sua ombra copriva le montagne e i suoi rami i cedri più alti. Ha esteso i suoi tralci fino al mare, arrivavano al fiume i suoi germogli.</w:t>
      </w:r>
    </w:p>
    <w:p w14:paraId="6D448365" w14:textId="77777777" w:rsidR="00C130AF" w:rsidRPr="00C130AF" w:rsidRDefault="00C130AF" w:rsidP="00C130AF">
      <w:pPr>
        <w:spacing w:after="120"/>
        <w:ind w:left="567" w:right="567"/>
        <w:jc w:val="both"/>
        <w:rPr>
          <w:rFonts w:ascii="Arial" w:hAnsi="Arial"/>
          <w:i/>
          <w:iCs/>
          <w:color w:val="000000"/>
          <w:sz w:val="22"/>
        </w:rPr>
      </w:pPr>
      <w:r w:rsidRPr="00C130AF">
        <w:rPr>
          <w:rFonts w:ascii="Arial" w:hAnsi="Arial"/>
          <w:i/>
          <w:iCs/>
          <w:color w:val="000000"/>
          <w:sz w:val="22"/>
        </w:rPr>
        <w:t>Perché hai aperto brecce nella sua cinta e ne fa vendemmia ogni passante? La devasta il cinghiale del bosco e vi pascolano le bestie della campagna.</w:t>
      </w:r>
    </w:p>
    <w:p w14:paraId="7871BBB0" w14:textId="77777777" w:rsidR="00C130AF" w:rsidRPr="00C130AF" w:rsidRDefault="00C130AF" w:rsidP="00C130AF">
      <w:pPr>
        <w:spacing w:after="120"/>
        <w:ind w:left="567" w:right="567"/>
        <w:jc w:val="both"/>
        <w:rPr>
          <w:rFonts w:ascii="Arial" w:hAnsi="Arial"/>
          <w:i/>
          <w:iCs/>
          <w:color w:val="000000"/>
          <w:sz w:val="22"/>
        </w:rPr>
      </w:pPr>
      <w:r w:rsidRPr="00C130AF">
        <w:rPr>
          <w:rFonts w:ascii="Arial" w:hAnsi="Arial"/>
          <w:i/>
          <w:iCs/>
          <w:color w:val="000000"/>
          <w:sz w:val="22"/>
        </w:rPr>
        <w:t>Dio degli eserciti, ritorna! Guarda dal cielo e vedi e visita questa vigna, proteggi quello che la tua destra ha piantato, il figlio dell’uomo che per te hai reso forte. È stata data alle fiamme, è stata recisa: essi periranno alla minaccia del tuo volto.</w:t>
      </w:r>
    </w:p>
    <w:p w14:paraId="3E3A54D6" w14:textId="77777777" w:rsidR="00C130AF" w:rsidRPr="00C130AF" w:rsidRDefault="00C130AF" w:rsidP="00C130AF">
      <w:pPr>
        <w:spacing w:after="120"/>
        <w:ind w:left="567" w:right="567"/>
        <w:jc w:val="both"/>
        <w:rPr>
          <w:rFonts w:ascii="Arial" w:hAnsi="Arial"/>
          <w:i/>
          <w:iCs/>
          <w:color w:val="000000"/>
          <w:sz w:val="22"/>
        </w:rPr>
      </w:pPr>
      <w:r w:rsidRPr="00C130AF">
        <w:rPr>
          <w:rFonts w:ascii="Arial" w:hAnsi="Arial"/>
          <w:i/>
          <w:iCs/>
          <w:color w:val="000000"/>
          <w:sz w:val="22"/>
        </w:rPr>
        <w:t xml:space="preserve">Sia la tua mano sull’uomo della tua destra, sul figlio dell’uomo che per te hai reso forte. Da te mai più ci allontaneremo, facci rivivere e noi invocheremo il </w:t>
      </w:r>
      <w:r w:rsidRPr="00C130AF">
        <w:rPr>
          <w:rFonts w:ascii="Arial" w:hAnsi="Arial"/>
          <w:i/>
          <w:iCs/>
          <w:color w:val="000000"/>
          <w:sz w:val="22"/>
        </w:rPr>
        <w:lastRenderedPageBreak/>
        <w:t xml:space="preserve">tuo nome. Signore, Dio degli eserciti, fa’ che ritorniamo, fa’ splendere il tuo volto e noi saremo salvi (Sal 80,1-20). </w:t>
      </w:r>
    </w:p>
    <w:p w14:paraId="5ED55FFF" w14:textId="77777777" w:rsidR="00C130AF" w:rsidRPr="00C130AF" w:rsidRDefault="00C130AF" w:rsidP="00C130AF">
      <w:pPr>
        <w:spacing w:after="120"/>
        <w:jc w:val="both"/>
        <w:rPr>
          <w:rFonts w:ascii="Arial" w:hAnsi="Arial"/>
          <w:sz w:val="24"/>
        </w:rPr>
      </w:pPr>
      <w:r w:rsidRPr="00C130AF">
        <w:rPr>
          <w:rFonts w:ascii="Arial" w:hAnsi="Arial"/>
          <w:sz w:val="24"/>
        </w:rPr>
        <w:t>Come il Signore ha operato perché il suo Antico Tempio fosse riedificato, oggi deve operare perché il suo Nuovo Tempio venga riedificato. Senza il suo potente intervento nella storia, il corpo di Cristo continua a essere saccheggiato, incendiato, parzialmente distrutto. Oggi è talmente lacerato che a fatica lo si riconosce come il corpo di Cristo Gesù.</w:t>
      </w:r>
    </w:p>
    <w:p w14:paraId="3AD093B3" w14:textId="77777777" w:rsidR="00C130AF" w:rsidRPr="00C130AF" w:rsidRDefault="00C130AF" w:rsidP="00C130AF">
      <w:pPr>
        <w:spacing w:after="120"/>
        <w:jc w:val="both"/>
        <w:rPr>
          <w:rFonts w:ascii="Arial" w:hAnsi="Arial"/>
          <w:sz w:val="24"/>
        </w:rPr>
      </w:pPr>
      <w:r w:rsidRPr="00C130AF">
        <w:rPr>
          <w:rFonts w:ascii="Arial" w:hAnsi="Arial"/>
          <w:sz w:val="24"/>
        </w:rPr>
        <w:t xml:space="preserve">Ecco la Morale nuova che quanti sono membri del corpo di Cristo e ancora credono che il corpo di Cristo è il sale della terra e la luce del mondo: devono alzare imperiosa la loro voce al Signore perché intervenga, divenendo essi stessi   animatori e vivificatori di quanti ancora credono e vogliono che il corpo di Cristo venga riedificato. </w:t>
      </w:r>
    </w:p>
    <w:p w14:paraId="6EBF209A" w14:textId="77777777" w:rsidR="00C130AF" w:rsidRPr="00C130AF" w:rsidRDefault="00C130AF" w:rsidP="00C130AF">
      <w:pPr>
        <w:spacing w:after="120"/>
        <w:jc w:val="both"/>
        <w:rPr>
          <w:rFonts w:ascii="Arial" w:hAnsi="Arial"/>
          <w:sz w:val="24"/>
        </w:rPr>
      </w:pPr>
      <w:r w:rsidRPr="00C130AF">
        <w:rPr>
          <w:rFonts w:ascii="Arial" w:hAnsi="Arial"/>
          <w:sz w:val="24"/>
        </w:rPr>
        <w:t>Ecco la Morale nuova: ogni membro del corpo di Cristo deve chiedere allo Spirito Santo che lo renda un Nuovo Aggeo, capace di  risvegliare la fede nei cuori di quanti l’hanno fatta assopire e anche gli doni fortezza e intelligenza per vegliare e vigilare perché l’opera venga da tutti portata a compimento secondo la volontà del Padre. Sarà un lavoro fruttuoso se tutti si lasceranno colmare di grazia e di fortezza.</w:t>
      </w:r>
    </w:p>
    <w:p w14:paraId="3552A756" w14:textId="77777777" w:rsidR="00C130AF" w:rsidRPr="00C130AF" w:rsidRDefault="00C130AF" w:rsidP="00C130AF">
      <w:pPr>
        <w:spacing w:after="120"/>
        <w:jc w:val="both"/>
        <w:rPr>
          <w:rFonts w:ascii="Arial" w:hAnsi="Arial"/>
          <w:sz w:val="24"/>
        </w:rPr>
      </w:pPr>
      <w:r w:rsidRPr="00C130AF">
        <w:rPr>
          <w:rFonts w:ascii="Arial" w:hAnsi="Arial"/>
          <w:sz w:val="24"/>
        </w:rPr>
        <w:t>Un giorno non lontano noi abbiamo esortato affinché un tempio santo del Signore venisse riedificato. La mia fatica è stata vana. Di questo nostro tentativo rimane una omelia che riportiamo per attestare che la nostra fede da qual giorno non è cambiata. Essa è andata ogni  giorno a crescere e a fortificarsi:</w:t>
      </w:r>
    </w:p>
    <w:p w14:paraId="3EEA5D97" w14:textId="77777777" w:rsidR="00C130AF" w:rsidRPr="00C130AF" w:rsidRDefault="00C130AF" w:rsidP="00C130AF">
      <w:pPr>
        <w:spacing w:after="120"/>
        <w:jc w:val="both"/>
        <w:rPr>
          <w:rFonts w:ascii="Arial" w:hAnsi="Arial" w:cs="Arial"/>
          <w:sz w:val="24"/>
          <w:szCs w:val="24"/>
        </w:rPr>
      </w:pPr>
      <w:r w:rsidRPr="00C130AF">
        <w:rPr>
          <w:rFonts w:ascii="Arial" w:hAnsi="Arial" w:cs="Arial"/>
          <w:i/>
          <w:iCs/>
          <w:sz w:val="24"/>
          <w:szCs w:val="24"/>
        </w:rPr>
        <w:t>Omelia:</w:t>
      </w:r>
      <w:r w:rsidRPr="00C130AF">
        <w:rPr>
          <w:rFonts w:ascii="Arial" w:hAnsi="Arial" w:cs="Arial"/>
          <w:sz w:val="24"/>
          <w:szCs w:val="24"/>
        </w:rPr>
        <w:t xml:space="preserve"> Mi voglio soffermare con voi su quanto abbiamo ascoltato nella Prima Lettura. Cosa è avvenuto? Il popolo del Signore, disobbediente e ribelle fu estirpato dalla sua terra, secondo la Parola di Dio: “</w:t>
      </w:r>
      <w:r w:rsidRPr="00C130AF">
        <w:rPr>
          <w:rFonts w:ascii="Arial" w:hAnsi="Arial" w:cs="Arial"/>
          <w:i/>
          <w:sz w:val="24"/>
          <w:szCs w:val="24"/>
        </w:rPr>
        <w:t>Se voi non vi convertirete, io vi strapperò dalla terra e vi condurrò in mezzo ai popoli</w:t>
      </w:r>
      <w:r w:rsidRPr="00C130AF">
        <w:rPr>
          <w:rFonts w:ascii="Arial" w:hAnsi="Arial" w:cs="Arial"/>
          <w:sz w:val="24"/>
          <w:szCs w:val="24"/>
        </w:rPr>
        <w:t xml:space="preserve">”. E così è avvenuto! Come la parola del Profeta Geremia aveva preannunciato così è avvenuto. </w:t>
      </w:r>
      <w:r w:rsidRPr="00C130AF">
        <w:rPr>
          <w:rFonts w:ascii="Arial" w:hAnsi="Arial" w:cs="Arial"/>
          <w:i/>
          <w:sz w:val="24"/>
          <w:szCs w:val="24"/>
        </w:rPr>
        <w:t xml:space="preserve">Settant’anni, </w:t>
      </w:r>
      <w:r w:rsidRPr="00C130AF">
        <w:rPr>
          <w:rFonts w:ascii="Arial" w:hAnsi="Arial" w:cs="Arial"/>
          <w:iCs/>
          <w:sz w:val="24"/>
          <w:szCs w:val="24"/>
        </w:rPr>
        <w:t>aveva detto il profeta e settanta anni sono trascorsi</w:t>
      </w:r>
      <w:r w:rsidRPr="00C130AF">
        <w:rPr>
          <w:rFonts w:ascii="Arial" w:hAnsi="Arial" w:cs="Arial"/>
          <w:sz w:val="24"/>
          <w:szCs w:val="24"/>
        </w:rPr>
        <w:t>.</w:t>
      </w:r>
    </w:p>
    <w:p w14:paraId="40155168"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Compiuti i settant’anni, il Signore volle che la sua Parola si realizzasse e suscitò non “</w:t>
      </w:r>
      <w:r w:rsidRPr="00C130AF">
        <w:rPr>
          <w:rFonts w:ascii="Arial" w:hAnsi="Arial" w:cs="Arial"/>
          <w:i/>
          <w:sz w:val="24"/>
          <w:szCs w:val="24"/>
        </w:rPr>
        <w:t>un nuovo Mosè</w:t>
      </w:r>
      <w:r w:rsidRPr="00C130AF">
        <w:rPr>
          <w:rFonts w:ascii="Arial" w:hAnsi="Arial" w:cs="Arial"/>
          <w:sz w:val="24"/>
          <w:szCs w:val="24"/>
        </w:rPr>
        <w:t>” che liberasse il popolo con segni e prodigi grandi, ma lo stesso re di Babilonia, il quale diede al popolo questo comando: “</w:t>
      </w:r>
      <w:r w:rsidRPr="00C130AF">
        <w:rPr>
          <w:rFonts w:ascii="Arial" w:hAnsi="Arial" w:cs="Arial"/>
          <w:i/>
          <w:sz w:val="24"/>
          <w:szCs w:val="24"/>
        </w:rPr>
        <w:t>Chi di voi appartenga ad Israele, si alzi e parta!</w:t>
      </w:r>
      <w:r w:rsidRPr="00C130AF">
        <w:rPr>
          <w:rFonts w:ascii="Arial" w:hAnsi="Arial" w:cs="Arial"/>
          <w:sz w:val="24"/>
          <w:szCs w:val="24"/>
        </w:rPr>
        <w:t>”. Però fu un comando preciso. E qual era questo comando? “</w:t>
      </w:r>
      <w:r w:rsidRPr="00C130AF">
        <w:rPr>
          <w:rFonts w:ascii="Arial" w:hAnsi="Arial" w:cs="Arial"/>
          <w:i/>
          <w:sz w:val="24"/>
          <w:szCs w:val="24"/>
        </w:rPr>
        <w:t>Costruite il tempio del vostro Dio! Al materiale ci penserò io. Non è che voi dovete pensare al materiale. Il materiale lo metto io</w:t>
      </w:r>
      <w:r w:rsidRPr="00C130AF">
        <w:rPr>
          <w:rFonts w:ascii="Arial" w:hAnsi="Arial" w:cs="Arial"/>
          <w:sz w:val="24"/>
          <w:szCs w:val="24"/>
        </w:rPr>
        <w:t xml:space="preserve">” – disse il re. E allora tutti partirono con gioia! Cosa avviene poi? Avviene che, tra la gioia iniziale e la storia, occorre il lavoro dell’uomo! </w:t>
      </w:r>
    </w:p>
    <w:p w14:paraId="0CE0DDAC"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Cosa disse a noi il Signore e cosa dice? Dice: “</w:t>
      </w:r>
      <w:r w:rsidRPr="00C130AF">
        <w:rPr>
          <w:rFonts w:ascii="Arial" w:hAnsi="Arial" w:cs="Arial"/>
          <w:i/>
          <w:sz w:val="24"/>
          <w:szCs w:val="24"/>
        </w:rPr>
        <w:t>Costruite la mia Casa!  Edificate il mio Corpo! Fate bella la mia Chiesa! Lavorate per me!</w:t>
      </w:r>
      <w:r w:rsidRPr="00C130AF">
        <w:rPr>
          <w:rFonts w:ascii="Arial" w:hAnsi="Arial" w:cs="Arial"/>
          <w:sz w:val="24"/>
          <w:szCs w:val="24"/>
        </w:rPr>
        <w:t xml:space="preserve">” Tra questa Parola accolta con gioia e, poi, l’edificazione della </w:t>
      </w:r>
      <w:r w:rsidRPr="00C130AF">
        <w:rPr>
          <w:rFonts w:ascii="Arial" w:hAnsi="Arial" w:cs="Arial"/>
          <w:i/>
          <w:sz w:val="24"/>
          <w:szCs w:val="24"/>
        </w:rPr>
        <w:t xml:space="preserve">Casa, </w:t>
      </w:r>
      <w:r w:rsidRPr="00C130AF">
        <w:rPr>
          <w:rFonts w:ascii="Arial" w:hAnsi="Arial" w:cs="Arial"/>
          <w:sz w:val="24"/>
          <w:szCs w:val="24"/>
        </w:rPr>
        <w:t xml:space="preserve">c’è il lavoro quotidiano che va messo! C’è l’impegno, c’è il sacrificio, c’è il sudore, c’è la nostra conversione! </w:t>
      </w:r>
    </w:p>
    <w:p w14:paraId="29A4CFA0"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Perché c’è la nostra conversione? Perché voi non potete costruire la Casa di Dio se non costruite voi stessi come “</w:t>
      </w:r>
      <w:r w:rsidRPr="00C130AF">
        <w:rPr>
          <w:rFonts w:ascii="Arial" w:hAnsi="Arial" w:cs="Arial"/>
          <w:i/>
          <w:sz w:val="24"/>
          <w:szCs w:val="24"/>
        </w:rPr>
        <w:t>vera Casa di Dio</w:t>
      </w:r>
      <w:r w:rsidRPr="00C130AF">
        <w:rPr>
          <w:rFonts w:ascii="Arial" w:hAnsi="Arial" w:cs="Arial"/>
          <w:sz w:val="24"/>
          <w:szCs w:val="24"/>
        </w:rPr>
        <w:t>”! Se noi non ci costruiamo come “</w:t>
      </w:r>
      <w:r w:rsidRPr="00C130AF">
        <w:rPr>
          <w:rFonts w:ascii="Arial" w:hAnsi="Arial" w:cs="Arial"/>
          <w:i/>
          <w:sz w:val="24"/>
          <w:szCs w:val="24"/>
        </w:rPr>
        <w:t>vera Casa di Dio</w:t>
      </w:r>
      <w:r w:rsidRPr="00C130AF">
        <w:rPr>
          <w:rFonts w:ascii="Arial" w:hAnsi="Arial" w:cs="Arial"/>
          <w:sz w:val="24"/>
          <w:szCs w:val="24"/>
        </w:rPr>
        <w:t xml:space="preserve">”, io non posso, noi non possiamo costruire la </w:t>
      </w:r>
      <w:r w:rsidRPr="00C130AF">
        <w:rPr>
          <w:rFonts w:ascii="Arial" w:hAnsi="Arial" w:cs="Arial"/>
          <w:i/>
          <w:sz w:val="24"/>
          <w:szCs w:val="24"/>
        </w:rPr>
        <w:t>Casa del Signore</w:t>
      </w:r>
      <w:r w:rsidRPr="00C130AF">
        <w:rPr>
          <w:rFonts w:ascii="Arial" w:hAnsi="Arial" w:cs="Arial"/>
          <w:sz w:val="24"/>
          <w:szCs w:val="24"/>
        </w:rPr>
        <w:t>! Se io non mi costruisco come “</w:t>
      </w:r>
      <w:r w:rsidRPr="00C130AF">
        <w:rPr>
          <w:rFonts w:ascii="Arial" w:hAnsi="Arial" w:cs="Arial"/>
          <w:i/>
          <w:sz w:val="24"/>
          <w:szCs w:val="24"/>
        </w:rPr>
        <w:t>suo vero Ministro</w:t>
      </w:r>
      <w:r w:rsidRPr="00C130AF">
        <w:rPr>
          <w:rFonts w:ascii="Arial" w:hAnsi="Arial" w:cs="Arial"/>
          <w:sz w:val="24"/>
          <w:szCs w:val="24"/>
        </w:rPr>
        <w:t xml:space="preserve">”, con la sua vera autorità nella Grazia e nella Parola, non posso costruire la </w:t>
      </w:r>
      <w:r w:rsidRPr="00C130AF">
        <w:rPr>
          <w:rFonts w:ascii="Arial" w:hAnsi="Arial" w:cs="Arial"/>
          <w:i/>
          <w:sz w:val="24"/>
          <w:szCs w:val="24"/>
        </w:rPr>
        <w:t>Casa</w:t>
      </w:r>
      <w:r w:rsidRPr="00C130AF">
        <w:rPr>
          <w:rFonts w:ascii="Arial" w:hAnsi="Arial" w:cs="Arial"/>
          <w:sz w:val="24"/>
          <w:szCs w:val="24"/>
        </w:rPr>
        <w:t xml:space="preserve">! Perché non </w:t>
      </w:r>
      <w:r w:rsidRPr="00C130AF">
        <w:rPr>
          <w:rFonts w:ascii="Arial" w:hAnsi="Arial" w:cs="Arial"/>
          <w:sz w:val="24"/>
          <w:szCs w:val="24"/>
        </w:rPr>
        <w:lastRenderedPageBreak/>
        <w:t>sono io “</w:t>
      </w:r>
      <w:r w:rsidRPr="00C130AF">
        <w:rPr>
          <w:rFonts w:ascii="Arial" w:hAnsi="Arial" w:cs="Arial"/>
          <w:i/>
          <w:sz w:val="24"/>
          <w:szCs w:val="24"/>
        </w:rPr>
        <w:t>costruito</w:t>
      </w:r>
      <w:r w:rsidRPr="00C130AF">
        <w:rPr>
          <w:rFonts w:ascii="Arial" w:hAnsi="Arial" w:cs="Arial"/>
          <w:sz w:val="24"/>
          <w:szCs w:val="24"/>
        </w:rPr>
        <w:t>” nella Grazia, nella Verità, nel Ministero, nell’Autorità! Perché voi sapete che il Signore agisce sempre con “</w:t>
      </w:r>
      <w:r w:rsidRPr="00C130AF">
        <w:rPr>
          <w:rFonts w:ascii="Arial" w:hAnsi="Arial" w:cs="Arial"/>
          <w:i/>
          <w:sz w:val="24"/>
          <w:szCs w:val="24"/>
        </w:rPr>
        <w:t>Autorità</w:t>
      </w:r>
      <w:r w:rsidRPr="00C130AF">
        <w:rPr>
          <w:rFonts w:ascii="Arial" w:hAnsi="Arial" w:cs="Arial"/>
          <w:sz w:val="24"/>
          <w:szCs w:val="24"/>
        </w:rPr>
        <w:t xml:space="preserve">”! </w:t>
      </w:r>
    </w:p>
    <w:p w14:paraId="32BDF32F"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Ecco, il Messaggero del Signore aveva un’</w:t>
      </w:r>
      <w:r w:rsidRPr="00C130AF">
        <w:rPr>
          <w:rFonts w:ascii="Arial" w:hAnsi="Arial" w:cs="Arial"/>
          <w:i/>
          <w:sz w:val="24"/>
          <w:szCs w:val="24"/>
        </w:rPr>
        <w:t xml:space="preserve">Autorità Profetica </w:t>
      </w:r>
      <w:r w:rsidRPr="00C130AF">
        <w:rPr>
          <w:rFonts w:ascii="Arial" w:hAnsi="Arial" w:cs="Arial"/>
          <w:sz w:val="24"/>
          <w:szCs w:val="24"/>
        </w:rPr>
        <w:t xml:space="preserve">e con questa </w:t>
      </w:r>
      <w:r w:rsidRPr="00C130AF">
        <w:rPr>
          <w:rFonts w:ascii="Arial" w:hAnsi="Arial" w:cs="Arial"/>
          <w:i/>
          <w:sz w:val="24"/>
          <w:szCs w:val="24"/>
        </w:rPr>
        <w:t>Autorità Profetica</w:t>
      </w:r>
      <w:r w:rsidRPr="00C130AF">
        <w:rPr>
          <w:rFonts w:ascii="Arial" w:hAnsi="Arial" w:cs="Arial"/>
          <w:sz w:val="24"/>
          <w:szCs w:val="24"/>
        </w:rPr>
        <w:t xml:space="preserve">, costruiva la </w:t>
      </w:r>
      <w:r w:rsidRPr="00C130AF">
        <w:rPr>
          <w:rFonts w:ascii="Arial" w:hAnsi="Arial" w:cs="Arial"/>
          <w:i/>
          <w:sz w:val="24"/>
          <w:szCs w:val="24"/>
        </w:rPr>
        <w:t>Casa del Signore</w:t>
      </w:r>
      <w:r w:rsidRPr="00C130AF">
        <w:rPr>
          <w:rFonts w:ascii="Arial" w:hAnsi="Arial" w:cs="Arial"/>
          <w:sz w:val="24"/>
          <w:szCs w:val="24"/>
        </w:rPr>
        <w:t>! Però l’</w:t>
      </w:r>
      <w:r w:rsidRPr="00C130AF">
        <w:rPr>
          <w:rFonts w:ascii="Arial" w:hAnsi="Arial" w:cs="Arial"/>
          <w:i/>
          <w:sz w:val="24"/>
          <w:szCs w:val="24"/>
        </w:rPr>
        <w:t>Autorità Profetica</w:t>
      </w:r>
      <w:r w:rsidRPr="00C130AF">
        <w:rPr>
          <w:rFonts w:ascii="Arial" w:hAnsi="Arial" w:cs="Arial"/>
          <w:sz w:val="24"/>
          <w:szCs w:val="24"/>
        </w:rPr>
        <w:t xml:space="preserve"> non basta. Occorre l’</w:t>
      </w:r>
      <w:r w:rsidRPr="00C130AF">
        <w:rPr>
          <w:rFonts w:ascii="Arial" w:hAnsi="Arial" w:cs="Arial"/>
          <w:i/>
          <w:sz w:val="24"/>
          <w:szCs w:val="24"/>
        </w:rPr>
        <w:t>Autorità Teologica</w:t>
      </w:r>
      <w:r w:rsidRPr="00C130AF">
        <w:rPr>
          <w:rFonts w:ascii="Arial" w:hAnsi="Arial" w:cs="Arial"/>
          <w:sz w:val="24"/>
          <w:szCs w:val="24"/>
        </w:rPr>
        <w:t xml:space="preserve">! Anche questa </w:t>
      </w:r>
      <w:r w:rsidRPr="00C130AF">
        <w:rPr>
          <w:rFonts w:ascii="Arial" w:hAnsi="Arial" w:cs="Arial"/>
          <w:i/>
          <w:sz w:val="24"/>
          <w:szCs w:val="24"/>
        </w:rPr>
        <w:t>Autorità</w:t>
      </w:r>
      <w:r w:rsidRPr="00C130AF">
        <w:rPr>
          <w:rFonts w:ascii="Arial" w:hAnsi="Arial" w:cs="Arial"/>
          <w:sz w:val="24"/>
          <w:szCs w:val="24"/>
        </w:rPr>
        <w:t xml:space="preserve"> è necessaria per costruire la Casa del Signore! E se voi siete “</w:t>
      </w:r>
      <w:r w:rsidRPr="00C130AF">
        <w:rPr>
          <w:rFonts w:ascii="Arial" w:hAnsi="Arial" w:cs="Arial"/>
          <w:i/>
          <w:sz w:val="24"/>
          <w:szCs w:val="24"/>
        </w:rPr>
        <w:t>allergici all’Autorità Teologica</w:t>
      </w:r>
      <w:r w:rsidRPr="00C130AF">
        <w:rPr>
          <w:rFonts w:ascii="Arial" w:hAnsi="Arial" w:cs="Arial"/>
          <w:sz w:val="24"/>
          <w:szCs w:val="24"/>
        </w:rPr>
        <w:t>”, allora capirete che di “</w:t>
      </w:r>
      <w:r w:rsidRPr="00C130AF">
        <w:rPr>
          <w:rFonts w:ascii="Arial" w:hAnsi="Arial" w:cs="Arial"/>
          <w:i/>
          <w:sz w:val="24"/>
          <w:szCs w:val="24"/>
        </w:rPr>
        <w:t>case</w:t>
      </w:r>
      <w:r w:rsidRPr="00C130AF">
        <w:rPr>
          <w:rFonts w:ascii="Arial" w:hAnsi="Arial" w:cs="Arial"/>
          <w:sz w:val="24"/>
          <w:szCs w:val="24"/>
        </w:rPr>
        <w:t>” non ne costruiamo. Allora perché c’è questa “</w:t>
      </w:r>
      <w:r w:rsidRPr="00C130AF">
        <w:rPr>
          <w:rFonts w:ascii="Arial" w:hAnsi="Arial" w:cs="Arial"/>
          <w:i/>
          <w:sz w:val="24"/>
          <w:szCs w:val="24"/>
        </w:rPr>
        <w:t>allergia</w:t>
      </w:r>
      <w:r w:rsidRPr="00C130AF">
        <w:rPr>
          <w:rFonts w:ascii="Arial" w:hAnsi="Arial" w:cs="Arial"/>
          <w:sz w:val="24"/>
          <w:szCs w:val="24"/>
        </w:rPr>
        <w:t>” all’Autorità Teologica?</w:t>
      </w:r>
      <w:r w:rsidRPr="00C130AF">
        <w:rPr>
          <w:rFonts w:ascii="Arial" w:hAnsi="Arial" w:cs="Arial"/>
          <w:i/>
          <w:sz w:val="24"/>
          <w:szCs w:val="24"/>
        </w:rPr>
        <w:t xml:space="preserve"> </w:t>
      </w:r>
      <w:r w:rsidRPr="00C130AF">
        <w:rPr>
          <w:rFonts w:ascii="Arial" w:hAnsi="Arial" w:cs="Arial"/>
          <w:iCs/>
          <w:sz w:val="24"/>
          <w:szCs w:val="24"/>
        </w:rPr>
        <w:t>L’Autorità Teologica è</w:t>
      </w:r>
      <w:r w:rsidRPr="00C130AF">
        <w:rPr>
          <w:rFonts w:ascii="Arial" w:hAnsi="Arial" w:cs="Arial"/>
          <w:i/>
          <w:sz w:val="24"/>
          <w:szCs w:val="24"/>
        </w:rPr>
        <w:t xml:space="preserve"> </w:t>
      </w:r>
      <w:r w:rsidRPr="00C130AF">
        <w:rPr>
          <w:rFonts w:ascii="Arial" w:hAnsi="Arial" w:cs="Arial"/>
          <w:sz w:val="24"/>
          <w:szCs w:val="24"/>
        </w:rPr>
        <w:t xml:space="preserve">necessaria perché la </w:t>
      </w:r>
      <w:r w:rsidRPr="00C130AF">
        <w:rPr>
          <w:rFonts w:ascii="Arial" w:hAnsi="Arial" w:cs="Arial"/>
          <w:i/>
          <w:sz w:val="24"/>
          <w:szCs w:val="24"/>
        </w:rPr>
        <w:t>Casa</w:t>
      </w:r>
      <w:r w:rsidRPr="00C130AF">
        <w:rPr>
          <w:rFonts w:ascii="Arial" w:hAnsi="Arial" w:cs="Arial"/>
          <w:sz w:val="24"/>
          <w:szCs w:val="24"/>
        </w:rPr>
        <w:t xml:space="preserve"> venga ben costruita! È come l’architetto che progetta. Se poi chi deve eseguire i lavori non ha l’</w:t>
      </w:r>
      <w:r w:rsidRPr="00C130AF">
        <w:rPr>
          <w:rFonts w:ascii="Arial" w:hAnsi="Arial" w:cs="Arial"/>
          <w:i/>
          <w:sz w:val="24"/>
          <w:szCs w:val="24"/>
        </w:rPr>
        <w:t>Autorità</w:t>
      </w:r>
      <w:r w:rsidRPr="00C130AF">
        <w:rPr>
          <w:rFonts w:ascii="Arial" w:hAnsi="Arial" w:cs="Arial"/>
          <w:sz w:val="24"/>
          <w:szCs w:val="24"/>
        </w:rPr>
        <w:t xml:space="preserve">, voi capite che Tempio non se ne costruisce, né case, né casupole, né capanne! C’è dispersione di forze e di energie! </w:t>
      </w:r>
    </w:p>
    <w:p w14:paraId="3C27258B"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Il popolo si è smarrito, si è confuso. Non ha edificato il Tempio del Signore! E allora il Signore manda un’altra persona, con altrettanta Autorità. manda il Profeta Ageo che grida al suo popolo: “</w:t>
      </w:r>
      <w:r w:rsidRPr="00C130AF">
        <w:rPr>
          <w:rFonts w:ascii="Arial" w:hAnsi="Arial" w:cs="Arial"/>
          <w:i/>
          <w:sz w:val="24"/>
          <w:szCs w:val="24"/>
        </w:rPr>
        <w:t>Mettetevi ad edificare la Casa del Signore, se volete che la benedizione del vostro Dio ricada su di voi! Altrimenti resterete senza benedizione e senza la sua benedizione la terra diviene di rame ed il cielo di ghisa! Lavorerete, ma consumerete invano le vostre energie, non concluderete nulla!</w:t>
      </w:r>
      <w:r w:rsidRPr="00C130AF">
        <w:rPr>
          <w:rFonts w:ascii="Arial" w:hAnsi="Arial" w:cs="Arial"/>
          <w:sz w:val="24"/>
          <w:szCs w:val="24"/>
        </w:rPr>
        <w:t xml:space="preserve">” </w:t>
      </w:r>
    </w:p>
    <w:p w14:paraId="44D82CAC"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Poi il Signore sfida il suo popolo e dice così: “</w:t>
      </w:r>
      <w:r w:rsidRPr="00C130AF">
        <w:rPr>
          <w:rFonts w:ascii="Arial" w:hAnsi="Arial" w:cs="Arial"/>
          <w:i/>
          <w:sz w:val="24"/>
          <w:szCs w:val="24"/>
        </w:rPr>
        <w:t>Osservate bene: avete seminato molto e avete raccolto poco; avete raccolto cinquanta quintali di grano e ne avete portato a casa venticinque; lo mettete in un sacco, il sacco è bucato, e viene seminato lungo la strada e a casa cosa portate? Un sacco vuoto! Avete lavorato invano! Ora, iniziate a costruire la mia Casa e poi vedrete che benedizioni vi darà il Signore!</w:t>
      </w:r>
      <w:r w:rsidRPr="00C130AF">
        <w:rPr>
          <w:rFonts w:ascii="Arial" w:hAnsi="Arial" w:cs="Arial"/>
          <w:sz w:val="24"/>
          <w:szCs w:val="24"/>
        </w:rPr>
        <w:t>”</w:t>
      </w:r>
    </w:p>
    <w:p w14:paraId="3436A0E5"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Ecco, la stessa cosa vale per noi! Iniziamo a costruire la Casa del Signore. Iniziamo a formare bella la sua Chiesa. Iniziamo a rivitalizzare le parrocchie, secondo il nostro Statuto. Iniziamo a dare questo splendore alla Chiesa di Dio e vedrete che, poi, il Signore benedirà tutto di voi! Benedirà il vostro Catechismo. Benedirà la vostra Catechesi. Benedirà le vostre attività di altro genere. Tutto benedirà il Signore! Ma perché? Perché voi consumate la vostra vita per fare bella la sua Chiesa! Capite? </w:t>
      </w:r>
    </w:p>
    <w:p w14:paraId="2EC745F0"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Il fine della nostra missione è “</w:t>
      </w:r>
      <w:r w:rsidRPr="00C130AF">
        <w:rPr>
          <w:rFonts w:ascii="Arial" w:hAnsi="Arial" w:cs="Arial"/>
          <w:i/>
          <w:sz w:val="24"/>
          <w:szCs w:val="24"/>
        </w:rPr>
        <w:t>fare bella la Chiesa del Signore, edificare questa Casa di Dio in modo mirabile</w:t>
      </w:r>
      <w:r w:rsidRPr="00C130AF">
        <w:rPr>
          <w:rFonts w:ascii="Arial" w:hAnsi="Arial" w:cs="Arial"/>
          <w:sz w:val="24"/>
          <w:szCs w:val="24"/>
        </w:rPr>
        <w:t xml:space="preserve">”! Questo è il suo desiderio! Il Signore non vuole che noi facciamo cose per noi. Se vuole la sua Opera bella il Signore, la vuole perché possa fare bella la sua Chiesa non per farci belli noi! Noi dobbiamo farci santi, dobbiamo farci puri, dobbiamo farci immacolati! Dobbiamo liberarci dai vizi. Dobbiamo assumere una mentalità evangelica! Dobbiamo credere, secondo Verità, in modo che possiamo portare questa ricchezza di Cristo nella sua Chiesa, nel suo mondo, portando tutto il mondo nella Casa del Signore! Questo non lo dimentichiamo! </w:t>
      </w:r>
    </w:p>
    <w:p w14:paraId="2DD2CC60"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Ecco perché vi dicevo, poc’anzi, che </w:t>
      </w:r>
      <w:r w:rsidRPr="00C130AF">
        <w:rPr>
          <w:rFonts w:ascii="Arial" w:hAnsi="Arial" w:cs="Arial"/>
          <w:i/>
          <w:sz w:val="24"/>
          <w:szCs w:val="24"/>
        </w:rPr>
        <w:t>questa Opera fatta oggi dal Signore è un grande mistero</w:t>
      </w:r>
      <w:r w:rsidRPr="00C130AF">
        <w:rPr>
          <w:rFonts w:ascii="Arial" w:hAnsi="Arial" w:cs="Arial"/>
          <w:sz w:val="24"/>
          <w:szCs w:val="24"/>
        </w:rPr>
        <w:t xml:space="preserve">! A mio giudizio personale, </w:t>
      </w:r>
      <w:r w:rsidRPr="00C130AF">
        <w:rPr>
          <w:rFonts w:ascii="Arial" w:hAnsi="Arial" w:cs="Arial"/>
          <w:i/>
          <w:sz w:val="24"/>
          <w:szCs w:val="24"/>
        </w:rPr>
        <w:t>è uno dei più grandi misteri che il Signore ha suscitato nella sua Chiesa</w:t>
      </w:r>
      <w:r w:rsidRPr="00C130AF">
        <w:rPr>
          <w:rFonts w:ascii="Arial" w:hAnsi="Arial" w:cs="Arial"/>
          <w:sz w:val="24"/>
          <w:szCs w:val="24"/>
        </w:rPr>
        <w:t xml:space="preserve">! Credeteci!  Io non parlo mai invano. Dico sempre la Verità di Dio, perché io non ho nessun interesse, di nessun genere! A me interessa una sola cosa. Mi interessa che ognuno di voi si dedichi ad obbedire alla Vergine Maria, ad obbedire a Cristo Gesù, secondo la Verità dello Spirito </w:t>
      </w:r>
      <w:r w:rsidRPr="00C130AF">
        <w:rPr>
          <w:rFonts w:ascii="Arial" w:hAnsi="Arial" w:cs="Arial"/>
          <w:sz w:val="24"/>
          <w:szCs w:val="24"/>
        </w:rPr>
        <w:lastRenderedPageBreak/>
        <w:t xml:space="preserve">Santo! E quando vi parlo, non vi parlo perché ho qualcosa da dire a voi, ma vi parlo perché </w:t>
      </w:r>
      <w:r w:rsidRPr="00C130AF">
        <w:rPr>
          <w:rFonts w:ascii="Arial" w:hAnsi="Arial" w:cs="Arial"/>
          <w:i/>
          <w:sz w:val="24"/>
          <w:szCs w:val="24"/>
        </w:rPr>
        <w:t>il Signore ha qualcosa da dire a voi</w:t>
      </w:r>
      <w:r w:rsidRPr="00C130AF">
        <w:rPr>
          <w:rFonts w:ascii="Arial" w:hAnsi="Arial" w:cs="Arial"/>
          <w:sz w:val="24"/>
          <w:szCs w:val="24"/>
        </w:rPr>
        <w:t>. Perché io non ho nulla da dire a nessuno! È il Signore che mi ha chiamato e mi ha detto: “</w:t>
      </w:r>
      <w:r w:rsidRPr="00C130AF">
        <w:rPr>
          <w:rFonts w:ascii="Arial" w:hAnsi="Arial" w:cs="Arial"/>
          <w:i/>
          <w:sz w:val="24"/>
          <w:szCs w:val="24"/>
        </w:rPr>
        <w:t>Va’ ed esponi la Verità a tutti i miei figli che ho chiamato in questo grande mistero che è la mia Opera!</w:t>
      </w:r>
      <w:r w:rsidRPr="00C130AF">
        <w:rPr>
          <w:rFonts w:ascii="Arial" w:hAnsi="Arial" w:cs="Arial"/>
          <w:sz w:val="24"/>
          <w:szCs w:val="24"/>
        </w:rPr>
        <w:t xml:space="preserve">” </w:t>
      </w:r>
    </w:p>
    <w:p w14:paraId="0AF73D98"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Crediamoci in questo! Anche </w:t>
      </w:r>
      <w:r w:rsidRPr="00C130AF">
        <w:rPr>
          <w:rFonts w:ascii="Arial" w:hAnsi="Arial" w:cs="Arial"/>
          <w:i/>
          <w:sz w:val="24"/>
          <w:szCs w:val="24"/>
        </w:rPr>
        <w:t xml:space="preserve">la fede in Chi vi parla è essenza di questa opera </w:t>
      </w:r>
      <w:proofErr w:type="spellStart"/>
      <w:r w:rsidRPr="00C130AF">
        <w:rPr>
          <w:rFonts w:ascii="Arial" w:hAnsi="Arial" w:cs="Arial"/>
          <w:i/>
          <w:sz w:val="24"/>
          <w:szCs w:val="24"/>
        </w:rPr>
        <w:t>dl</w:t>
      </w:r>
      <w:proofErr w:type="spellEnd"/>
      <w:r w:rsidRPr="00C130AF">
        <w:rPr>
          <w:rFonts w:ascii="Arial" w:hAnsi="Arial" w:cs="Arial"/>
          <w:i/>
          <w:sz w:val="24"/>
          <w:szCs w:val="24"/>
        </w:rPr>
        <w:t xml:space="preserve"> Signore</w:t>
      </w:r>
      <w:r w:rsidRPr="00C130AF">
        <w:rPr>
          <w:rFonts w:ascii="Arial" w:hAnsi="Arial" w:cs="Arial"/>
          <w:sz w:val="24"/>
          <w:szCs w:val="24"/>
        </w:rPr>
        <w:t>! “</w:t>
      </w:r>
      <w:r w:rsidRPr="00C130AF">
        <w:rPr>
          <w:rFonts w:ascii="Arial" w:hAnsi="Arial" w:cs="Arial"/>
          <w:i/>
          <w:sz w:val="24"/>
          <w:szCs w:val="24"/>
        </w:rPr>
        <w:t>Io trionferò, se avrete fede</w:t>
      </w:r>
      <w:r w:rsidRPr="00C130AF">
        <w:rPr>
          <w:rFonts w:ascii="Arial" w:hAnsi="Arial" w:cs="Arial"/>
          <w:sz w:val="24"/>
          <w:szCs w:val="24"/>
        </w:rPr>
        <w:t xml:space="preserve">!” Ma se voi non avete fede in Chi vi parla, non potete edificare questa Opera del Signore, perché siete senza la Verità che vi conduce! Credeteci in questo! Crediamoci! Perché il Signore ha bisogno di noi! Ha bisogno di me e ha bisogno di voi! Ha bisogno del vostro ministero e ha bisogno del mio! Ha bisogno della vostra </w:t>
      </w:r>
      <w:r w:rsidRPr="00C130AF">
        <w:rPr>
          <w:rFonts w:ascii="Arial" w:hAnsi="Arial" w:cs="Arial"/>
          <w:i/>
          <w:sz w:val="24"/>
          <w:szCs w:val="24"/>
        </w:rPr>
        <w:t>autorità laicale</w:t>
      </w:r>
      <w:r w:rsidRPr="00C130AF">
        <w:rPr>
          <w:rFonts w:ascii="Arial" w:hAnsi="Arial" w:cs="Arial"/>
          <w:sz w:val="24"/>
          <w:szCs w:val="24"/>
        </w:rPr>
        <w:t xml:space="preserve"> e ha bisogno della mia </w:t>
      </w:r>
      <w:r w:rsidRPr="00C130AF">
        <w:rPr>
          <w:rFonts w:ascii="Arial" w:hAnsi="Arial" w:cs="Arial"/>
          <w:i/>
          <w:sz w:val="24"/>
          <w:szCs w:val="24"/>
        </w:rPr>
        <w:t>Autorità Sacerdotale</w:t>
      </w:r>
      <w:r w:rsidRPr="00C130AF">
        <w:rPr>
          <w:rFonts w:ascii="Arial" w:hAnsi="Arial" w:cs="Arial"/>
          <w:sz w:val="24"/>
          <w:szCs w:val="24"/>
        </w:rPr>
        <w:t xml:space="preserve">! Ne ha bisogno per edificare la sua Chiesa! </w:t>
      </w:r>
    </w:p>
    <w:p w14:paraId="4A02A4F8"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Ma, ditemi voi, quale corpo sociale può mai esistere senza l’autorità? Nessuno! L’autorità che non è privazione della vostra libertà, è invece sostegno, orientamento, guida nella Verità dello Spirito Santo </w:t>
      </w:r>
      <w:r w:rsidRPr="00C130AF">
        <w:rPr>
          <w:rFonts w:ascii="Arial" w:hAnsi="Arial" w:cs="Arial"/>
          <w:i/>
          <w:sz w:val="24"/>
          <w:szCs w:val="24"/>
        </w:rPr>
        <w:t>“per l’esecuzione del progetto che Dio ha stabilito che noi realizzassimo</w:t>
      </w:r>
      <w:r w:rsidRPr="00C130AF">
        <w:rPr>
          <w:rFonts w:ascii="Arial" w:hAnsi="Arial" w:cs="Arial"/>
          <w:sz w:val="24"/>
          <w:szCs w:val="24"/>
        </w:rPr>
        <w:t>” e che io sono chiamato a manifestarvi, perché voi lo possiate realizzare secondo Giustizia, secondo Verità, secondo il modello che è nel Cielo! Tutto qui e basta. Nient’altro! Crediamoci! Che la Madre di Dio, questa sera, venga in mezzo a noi e dia la luce ai nostri occhi perché vediamo questa Opera del Signore [</w:t>
      </w:r>
      <w:r w:rsidRPr="00C130AF">
        <w:rPr>
          <w:rFonts w:ascii="Arial" w:hAnsi="Arial" w:cs="Arial"/>
          <w:sz w:val="24"/>
          <w:szCs w:val="24"/>
          <w:vertAlign w:val="superscript"/>
        </w:rPr>
        <w:footnoteReference w:id="1"/>
      </w:r>
      <w:r w:rsidRPr="00C130AF">
        <w:rPr>
          <w:rFonts w:ascii="Arial" w:hAnsi="Arial" w:cs="Arial"/>
          <w:sz w:val="24"/>
          <w:szCs w:val="24"/>
        </w:rPr>
        <w:t xml:space="preserve">] nel suo mistero e la realizziamo secondo il progetto celeste. Amen (23 Settembre 2019). </w:t>
      </w:r>
    </w:p>
    <w:p w14:paraId="627F9323" w14:textId="77777777" w:rsidR="00C130AF" w:rsidRDefault="00C130AF" w:rsidP="00C130AF">
      <w:pPr>
        <w:spacing w:after="120"/>
        <w:jc w:val="both"/>
        <w:rPr>
          <w:rFonts w:ascii="Arial" w:hAnsi="Arial"/>
          <w:sz w:val="24"/>
        </w:rPr>
      </w:pPr>
      <w:r w:rsidRPr="00C130AF">
        <w:rPr>
          <w:rFonts w:ascii="Arial" w:hAnsi="Arial"/>
          <w:sz w:val="24"/>
        </w:rPr>
        <w:t xml:space="preserve">Ecco la Morale Nuova: Edificarsi come vero corpo di Cristo per edificare il vero corpo di Cristo. Lasciarsi vivificare come vero corpo per vivifica il corpo di Cristo. È questa Morale Nuova che oggi è andata perduta. Urge ritrovarla, altrimenti tutti cadremo  e ci inabisseremo nel peccato dell’impurità che rende impuro tutto ciò che facciamo. L’impuro rende ogni cosa impura. Anche Dio viene reso impuro dall’impuro e ogni altra realtà santa, santissima, divina. </w:t>
      </w:r>
    </w:p>
    <w:p w14:paraId="33520574" w14:textId="77777777" w:rsidR="00740C2A" w:rsidRDefault="00740C2A" w:rsidP="00C130AF">
      <w:pPr>
        <w:spacing w:after="120"/>
        <w:jc w:val="both"/>
        <w:rPr>
          <w:rFonts w:ascii="Arial" w:hAnsi="Arial"/>
          <w:sz w:val="24"/>
        </w:rPr>
      </w:pPr>
    </w:p>
    <w:p w14:paraId="023E1671" w14:textId="3083EDBF" w:rsidR="00740C2A" w:rsidRPr="00C130AF" w:rsidRDefault="00740C2A" w:rsidP="00740C2A">
      <w:pPr>
        <w:pStyle w:val="Titolo1"/>
      </w:pPr>
      <w:bookmarkStart w:id="21" w:name="_Toc165107039"/>
      <w:r>
        <w:t>APPENDICE</w:t>
      </w:r>
      <w:bookmarkEnd w:id="21"/>
    </w:p>
    <w:p w14:paraId="13C0A74A" w14:textId="77777777" w:rsidR="00740C2A" w:rsidRPr="00C130AF" w:rsidRDefault="00740C2A" w:rsidP="00C130AF">
      <w:pPr>
        <w:spacing w:after="120"/>
        <w:jc w:val="both"/>
        <w:rPr>
          <w:rFonts w:ascii="Arial" w:hAnsi="Arial" w:cs="Arial"/>
          <w:i/>
          <w:iCs/>
          <w:sz w:val="24"/>
          <w:szCs w:val="24"/>
        </w:rPr>
      </w:pPr>
    </w:p>
    <w:p w14:paraId="53E4D186" w14:textId="77777777" w:rsidR="00C130AF" w:rsidRPr="00C130AF" w:rsidRDefault="00C130AF" w:rsidP="00740C2A">
      <w:pPr>
        <w:pStyle w:val="Titolo3"/>
      </w:pPr>
      <w:r w:rsidRPr="00C130AF">
        <w:t xml:space="preserve"> </w:t>
      </w:r>
      <w:bookmarkStart w:id="22" w:name="_Toc165107040"/>
      <w:r w:rsidRPr="00C130AF">
        <w:t>Prima riflessione</w:t>
      </w:r>
      <w:bookmarkEnd w:id="22"/>
    </w:p>
    <w:p w14:paraId="0C46DE4B" w14:textId="77777777" w:rsidR="00C130AF" w:rsidRPr="00C130AF" w:rsidRDefault="00C130AF" w:rsidP="00C130AF">
      <w:pPr>
        <w:spacing w:after="120"/>
        <w:jc w:val="both"/>
        <w:rPr>
          <w:rFonts w:ascii="Arial" w:hAnsi="Arial" w:cs="Arial"/>
          <w:b/>
          <w:bCs/>
          <w:i/>
          <w:iCs/>
          <w:sz w:val="24"/>
          <w:szCs w:val="28"/>
        </w:rPr>
      </w:pPr>
      <w:bookmarkStart w:id="23" w:name="_Toc62163551"/>
      <w:r w:rsidRPr="00C130AF">
        <w:rPr>
          <w:rFonts w:ascii="Arial" w:hAnsi="Arial" w:cs="Arial"/>
          <w:b/>
          <w:bCs/>
          <w:i/>
          <w:iCs/>
          <w:sz w:val="24"/>
          <w:szCs w:val="28"/>
        </w:rPr>
        <w:t>LA SOSTITUZIONE DELLA RELIGIONE</w:t>
      </w:r>
      <w:bookmarkEnd w:id="23"/>
      <w:r w:rsidRPr="00C130AF">
        <w:rPr>
          <w:rFonts w:ascii="Arial" w:hAnsi="Arial" w:cs="Arial"/>
          <w:b/>
          <w:bCs/>
          <w:i/>
          <w:iCs/>
          <w:sz w:val="24"/>
          <w:szCs w:val="28"/>
        </w:rPr>
        <w:t xml:space="preserve"> </w:t>
      </w:r>
    </w:p>
    <w:p w14:paraId="15CAAA35"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lastRenderedPageBreak/>
        <w:t>La Scrittura Santa sempre ci rivela l’agire degli uomini: le cose secondarie sono pensate come cose necessarie, alle cose necessarie è dato il peso delle cose secondarie. La voce di Dio abbandonata per ascoltare la voce del diavolo. Alla voce del diavolo è dato il posto della voce di Dio. I pensieri degli uomini vengono elevati a pensieri di salvezza, redenzione, speranza. I pensieri di Dio invece ritenuti inutili, non efficaci, non attuali nelle contingenze storiche. Oggi forse l’uomo non ha posto al centro della storia la sua parola, o meglio le sue parole, scartando, trascurando, dichiarando non vera la Parola del suo Signore? Sappiamo che al tempo di Gesù era avvenuta la piena e totale sostituzione della religione di Dio con la religione degli uomini. se questo avviene non c’è più salvezza per alcuno.</w:t>
      </w:r>
    </w:p>
    <w:p w14:paraId="1AF06742"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In quel tempo alcuni farisei e alcuni scribi, venuti da Gerusalemme, si avvicinarono a Gesù e gli dissero: «Perché i tuoi discepoli trasgrediscono la tradizione degli antichi? Infatti quando prendono cibo non si lavano le mani!». Ed egli rispose loro: «E voi, perché trasgredite il comandamento di Dio in nome della vostra tradizione?  Dio ha detto: Onora il padre e la madre e inoltre: Chi maledice il padre o la madre sia messo a morte. oi invece dite: “Chiunque dichiara al padre o alla madre: Ciò con cui dovrei aiutarti è un’offerta a Dio, non è più tenuto a onorare suo padre”. Così avete annullato la parola di Dio con la vostra tradizione. </w:t>
      </w:r>
    </w:p>
    <w:p w14:paraId="13B604B4"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Ipocriti! Bene ha profetato di voi Isaia, dicendo: Questo popolo mi onora con le labbra, ma il suo cuore è lontano da me. Invano essi mi rendono culto, insegnando dottrine che sono precetti di uomini».</w:t>
      </w:r>
    </w:p>
    <w:p w14:paraId="48DF29EF"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Poi, riunita la folla, disse loro: «Ascoltate e comprendete bene! Non ciò che entra nella bocca rende impuro l’uomo; ciò che esce dalla bocca, questo rende impuro l’uomo!».</w:t>
      </w:r>
    </w:p>
    <w:p w14:paraId="345886AC"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Allora i discepoli si avvicinarono per dirgli: «Sai che i farisei, a sentire questa parola, si sono scandalizzati?». Ed egli rispose: «Ogni pianta, che non è stata piantata dal Padre mio celeste, verrà sradicata. Lasciateli stare! Sono ciechi e guide di ciechi. E quando un cieco guida un altro cieco, tutti e due cadranno in un fosso!». </w:t>
      </w:r>
    </w:p>
    <w:p w14:paraId="43334DF3"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Pietro allora gli disse: «Spiegaci questa parabola». Ed egli rispose: «Neanche voi siete ancora capaci di comprendere? Non capite che tutto ciò che entra nella bocca, passa nel ventre e viene gettato in una fogna? Invece ciò che esce dalla bocca proviene dal cuore. Questo rende impuro l’uomo. Dal cuore, infatti, provengono propositi malvagi, omicidi, adultèri, impurità, furti, false testimonianze, calunnie. Queste sono le cose che rendono impuro l’uomo; ma il mangiare senza lavarsi le mani non rende impuro l’uomo» (Mt 15,1-20). </w:t>
      </w:r>
    </w:p>
    <w:p w14:paraId="22423879"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Allora Gesù si rivolse alla folla e ai suoi discepoli dicendo: «Sulla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 Tutte le loro opere le fanno per essere ammirati dalla gente: allargano i loro filattèri e allungano le frange; si compiacciono dei posti d’onore nei banchetti, dei primi seggi nelle sinagoghe, dei saluti nelle piazze, come anche di essere chiamati “rabbì” dalla gente. </w:t>
      </w:r>
    </w:p>
    <w:p w14:paraId="617D4196"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lastRenderedPageBreak/>
        <w:t>Ma voi non fatevi chiamare “rabbì”, perché uno solo è il vostro Maestro e voi siete tutti fratelli. E non chiamate “padre” nessuno di voi sulla terra, perché uno solo è il Padre vostro, quello celeste. E non fatevi chiamare “guide”, perché uno solo è la vostra Guida, il Cristo. Chi tra voi è più grande, sarà vostro servo; chi invece si esalterà, sarà umiliato e chi si umilierà sarà esaltato.</w:t>
      </w:r>
    </w:p>
    <w:p w14:paraId="1D4A0A36"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Guai a voi, scribi e farisei ipocriti, che chiudete il regno dei cieli davanti alla gente; di fatto non entrate voi, e non lasciate entrare nemmeno quelli che vogliono entrare.</w:t>
      </w:r>
      <w:r w:rsidRPr="00C130AF">
        <w:rPr>
          <w:rFonts w:ascii="Arial" w:hAnsi="Arial"/>
          <w:i/>
          <w:iCs/>
          <w:sz w:val="22"/>
          <w:szCs w:val="24"/>
        </w:rPr>
        <w:t xml:space="preserve"> </w:t>
      </w:r>
    </w:p>
    <w:p w14:paraId="3C76709D"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Guai a voi, scribi e farisei ipocriti, che percorrete il mare e la terra per fare un solo prosèlito e, quando lo è divenuto, lo rendete degno della Geènna due volte più di voi.</w:t>
      </w:r>
    </w:p>
    <w:p w14:paraId="26CB1D50"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59305D94"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w:t>
      </w:r>
    </w:p>
    <w:p w14:paraId="2F82D69A"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Guai a voi, scribi e farisei ipocriti, che pulite l’esterno del bicchiere e del piatto, ma all’interno sono pieni di avidità e d’intemperanza. Fariseo cieco, pulisci prima l’interno del bicchiere, perché anche l’esterno diventi pulito!</w:t>
      </w:r>
    </w:p>
    <w:p w14:paraId="496F91A2"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Guai a voi, scribi e farisei ipocriti, che assomigliate a sepolcri imbiancati: all’esterno appaiono belli, ma dentro sono pieni di ossa di morti e di ogni marciume. Così anche voi: all’esterno apparite giusti davanti alla gente, ma dentro siete pieni di ipocrisia e di iniquità.</w:t>
      </w:r>
    </w:p>
    <w:p w14:paraId="5832DCD3"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w:t>
      </w:r>
    </w:p>
    <w:p w14:paraId="324E76DA"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w:t>
      </w:r>
    </w:p>
    <w:p w14:paraId="073247C4"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Gerusalemme, Gerusalemme, tu che uccidi i profeti e lapidi quelli che sono stati mandati a te, quante volte ho voluto raccogliere i tuoi figli, come una chioccia raccoglie i suoi pulcini sotto le ali, e voi non avete voluto! Ecco, la </w:t>
      </w:r>
      <w:r w:rsidRPr="00C130AF">
        <w:rPr>
          <w:rFonts w:ascii="Arial" w:hAnsi="Arial"/>
          <w:i/>
          <w:iCs/>
          <w:sz w:val="22"/>
        </w:rPr>
        <w:lastRenderedPageBreak/>
        <w:t xml:space="preserve">vostra casa è lasciata a voi deserta! Vi dico infatti che non mi vedrete più, fino a quando non direte: Benedetto colui che viene nel nome del Signore!» (Mt 23,1-39). </w:t>
      </w:r>
    </w:p>
    <w:p w14:paraId="2EF7D104"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Quando questo accade, non solo si pecca contro il primo Comandamento: </w:t>
      </w:r>
      <w:r w:rsidRPr="00C130AF">
        <w:rPr>
          <w:rFonts w:ascii="Arial" w:hAnsi="Arial"/>
          <w:i/>
          <w:iCs/>
          <w:sz w:val="24"/>
          <w:szCs w:val="22"/>
        </w:rPr>
        <w:t>“Io sono il Signore tuo Dio, non avrà altra Parola fuori della mia”.</w:t>
      </w:r>
      <w:r w:rsidRPr="00C130AF">
        <w:rPr>
          <w:rFonts w:ascii="Arial" w:hAnsi="Arial"/>
          <w:sz w:val="24"/>
          <w:szCs w:val="22"/>
        </w:rPr>
        <w:t xml:space="preserve"> Si rende vana l’opera della salvezza di Dio e di Cristo Gesù. </w:t>
      </w:r>
    </w:p>
    <w:p w14:paraId="741A63BC" w14:textId="77777777" w:rsidR="00C130AF" w:rsidRPr="00C130AF" w:rsidRDefault="00C130AF" w:rsidP="00C130AF">
      <w:pPr>
        <w:spacing w:after="120"/>
        <w:jc w:val="both"/>
        <w:rPr>
          <w:rFonts w:ascii="Arial" w:hAnsi="Arial"/>
          <w:i/>
          <w:iCs/>
          <w:sz w:val="24"/>
          <w:szCs w:val="22"/>
        </w:rPr>
      </w:pPr>
      <w:r w:rsidRPr="00C130AF">
        <w:rPr>
          <w:rFonts w:ascii="Arial" w:hAnsi="Arial"/>
          <w:sz w:val="24"/>
          <w:szCs w:val="22"/>
        </w:rPr>
        <w:t xml:space="preserve">La salvezza è nella Parola di Dio e di Cristo. San Pietro lo afferma con chiarezza: </w:t>
      </w:r>
      <w:r w:rsidRPr="00C130AF">
        <w:rPr>
          <w:rFonts w:ascii="Arial" w:hAnsi="Arial"/>
          <w:i/>
          <w:iCs/>
          <w:sz w:val="24"/>
          <w:szCs w:val="22"/>
        </w:rPr>
        <w:t>“Non è data altra Parola sotto il sole nel quale è stabilito che possiamo essere salvati”.</w:t>
      </w:r>
      <w:r w:rsidRPr="00C130AF">
        <w:rPr>
          <w:rFonts w:ascii="Arial" w:hAnsi="Arial"/>
          <w:sz w:val="24"/>
          <w:szCs w:val="22"/>
        </w:rPr>
        <w:t xml:space="preserve">  E Gesù: </w:t>
      </w:r>
      <w:r w:rsidRPr="00C130AF">
        <w:rPr>
          <w:rFonts w:ascii="Arial" w:hAnsi="Arial"/>
          <w:i/>
          <w:iCs/>
          <w:sz w:val="24"/>
          <w:szCs w:val="22"/>
        </w:rPr>
        <w:t xml:space="preserve">“Andate in tutto il mondo e predicata la mia Parola. Chi crederà sarà battezzato, sarà salvo. Chi non crederà sarà condannato”. </w:t>
      </w:r>
    </w:p>
    <w:p w14:paraId="337128F8"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Anche per Cristo Gesù vale quanto detto per Dio Padre, Signore, Creatore: </w:t>
      </w:r>
      <w:r w:rsidRPr="00C130AF">
        <w:rPr>
          <w:rFonts w:ascii="Arial" w:hAnsi="Arial"/>
          <w:i/>
          <w:iCs/>
          <w:sz w:val="24"/>
          <w:szCs w:val="22"/>
        </w:rPr>
        <w:t>“Non avrai altra Parola fuori del mio Vangelo”.</w:t>
      </w:r>
      <w:r w:rsidRPr="00C130AF">
        <w:rPr>
          <w:rFonts w:ascii="Arial" w:hAnsi="Arial"/>
          <w:sz w:val="24"/>
          <w:szCs w:val="22"/>
        </w:rPr>
        <w:t xml:space="preserve"> È questa l’opera di vigilanza dei ministri della Parola: porre ogni attenzione a che questo Comandamento non venga vanificato.</w:t>
      </w:r>
    </w:p>
    <w:p w14:paraId="173D8DBC" w14:textId="77777777" w:rsidR="00C130AF" w:rsidRPr="00C130AF" w:rsidRDefault="00C130AF" w:rsidP="00C130AF">
      <w:pPr>
        <w:spacing w:after="120"/>
        <w:jc w:val="both"/>
        <w:rPr>
          <w:rFonts w:ascii="Arial" w:hAnsi="Arial"/>
          <w:b/>
          <w:bCs/>
          <w:i/>
          <w:iCs/>
          <w:sz w:val="24"/>
        </w:rPr>
      </w:pPr>
    </w:p>
    <w:p w14:paraId="2F731E65" w14:textId="77777777" w:rsidR="00C130AF" w:rsidRPr="00C130AF" w:rsidRDefault="00C130AF" w:rsidP="00C130AF">
      <w:pPr>
        <w:spacing w:after="120"/>
        <w:jc w:val="both"/>
        <w:rPr>
          <w:rFonts w:ascii="Arial" w:hAnsi="Arial" w:cs="Arial"/>
          <w:b/>
          <w:bCs/>
          <w:i/>
          <w:iCs/>
          <w:sz w:val="24"/>
          <w:szCs w:val="28"/>
        </w:rPr>
      </w:pPr>
      <w:bookmarkStart w:id="24" w:name="_Toc62163552"/>
      <w:r w:rsidRPr="00C130AF">
        <w:rPr>
          <w:rFonts w:ascii="Arial" w:hAnsi="Arial" w:cs="Arial"/>
          <w:b/>
          <w:bCs/>
          <w:i/>
          <w:iCs/>
          <w:sz w:val="24"/>
          <w:szCs w:val="28"/>
        </w:rPr>
        <w:t>ANCHE I CUSTODI DI DIO POSSONO CADERE NELL’ERRORE</w:t>
      </w:r>
      <w:bookmarkEnd w:id="24"/>
    </w:p>
    <w:p w14:paraId="6E61CBE6"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Anche i custodi di Dio, della sua gloria e Signoria, possono  cadere in questo errore. Esso è un errore molto sottile. L’errore può consistere anche nello spostamento temporale delle cose. Prima facciamo le nostre cose e poi quelle che riguardano il Signore. Prima costruiamo le nostre case in cui abitare, coltiviamo i nostri campi per trarre da essi il nutrimento. Fatto questo, messo a posto quando riguarda la nostra vita, subito inizieremo a trattare come si conviene le cose del Signore. A Dio sempre va dato il posto di onore. </w:t>
      </w:r>
    </w:p>
    <w:p w14:paraId="38D83423"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Il profeta Aggeo ci rivela che in questo errore erano caduti anche il Governatore della Giudea, Zorobabele, e il sommo sacerdote, Giosuè. Essi, non certo per cattiva coscienza e per mancanza di rispetto vero il loro Signore, avevano posticipato e rinviato la costruzione del tempio. Avevano voluto dare prima un poco di pace economica al popolo. Poi di certo avrebbero messo mano per la edificazione del tempio del loro Dio e Signore. Sono le nostre scelte operative che rivelano la verità e la perfezione della nostra fede. Ogni scelta manifesta qual è l’interesse del nostro cuore e il fulcro dei nostri pensieri. </w:t>
      </w:r>
    </w:p>
    <w:p w14:paraId="5954E6AC"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Se anche quanti sono posti in alto per governare il popolo di Dio, possono cadere nell’errore della posticipazione del tempo per le cose di Dio e di anticipazione per le cose degli uomini, è segno che la saggezza, la sapienza, l’intelligenza, la preghiera da sole non bastano. Se con grande facilità e anche con buona coscienza si può cadere nell’errore, questo deve insegnarci quanto sia necessaria, anzi urgente la profezia, cioè l’ascolto immediato della Parola del nostro Dio che ci indichi le cose da fare prima e quelle che fanno fatte dopo.</w:t>
      </w:r>
    </w:p>
    <w:p w14:paraId="29224B06" w14:textId="77777777" w:rsidR="00C130AF" w:rsidRPr="00C130AF" w:rsidRDefault="00C130AF" w:rsidP="00C130AF">
      <w:pPr>
        <w:spacing w:after="120"/>
        <w:jc w:val="both"/>
        <w:rPr>
          <w:rFonts w:ascii="Arial" w:hAnsi="Arial"/>
          <w:sz w:val="22"/>
        </w:rPr>
      </w:pPr>
    </w:p>
    <w:p w14:paraId="23A4E64B" w14:textId="77777777" w:rsidR="00C130AF" w:rsidRPr="00C130AF" w:rsidRDefault="00C130AF" w:rsidP="00C130AF">
      <w:pPr>
        <w:spacing w:after="120"/>
        <w:jc w:val="both"/>
        <w:rPr>
          <w:rFonts w:ascii="Arial" w:hAnsi="Arial" w:cs="Arial"/>
          <w:b/>
          <w:bCs/>
          <w:i/>
          <w:iCs/>
          <w:sz w:val="24"/>
          <w:szCs w:val="28"/>
        </w:rPr>
      </w:pPr>
      <w:bookmarkStart w:id="25" w:name="_Toc62163553"/>
      <w:r w:rsidRPr="00C130AF">
        <w:rPr>
          <w:rFonts w:ascii="Arial" w:hAnsi="Arial" w:cs="Arial"/>
          <w:b/>
          <w:bCs/>
          <w:i/>
          <w:iCs/>
          <w:sz w:val="24"/>
          <w:szCs w:val="28"/>
        </w:rPr>
        <w:t>IL SACERRDOTE MINISTRO DELLA GLORIA DEL SIGNORE</w:t>
      </w:r>
      <w:bookmarkEnd w:id="25"/>
    </w:p>
    <w:p w14:paraId="08239F2B"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Chi è stato posto dal Signore come ministro per curare la sua gloria è il Sacerdote. Egli è l’uomo per custodire la verità della Parola di Dio nel popolo e per custodire il popolo nella verità della Parola del suo Signore. Per Lui Dio resta per il popolo vero nella sua verità e Parola. Per lui il popolo rimane nella sua </w:t>
      </w:r>
      <w:r w:rsidRPr="00C130AF">
        <w:rPr>
          <w:rFonts w:ascii="Arial" w:hAnsi="Arial"/>
          <w:sz w:val="24"/>
          <w:szCs w:val="22"/>
        </w:rPr>
        <w:lastRenderedPageBreak/>
        <w:t xml:space="preserve">verità di popolo del Signore. Se il sacerdote viene meno nel suo ministero, il popolo va in rovina, perché perde sua verità che è sempre dalla verità del suo Dio e la verità del suo Dio è nella verità delle sue opere e della sua Parola rettamente comprese e insegnate. </w:t>
      </w:r>
    </w:p>
    <w:p w14:paraId="599DF8E1"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È sufficiente che il sacerdote perda anche un poco della sua </w:t>
      </w:r>
      <w:r w:rsidRPr="00C130AF">
        <w:rPr>
          <w:rFonts w:ascii="Arial" w:hAnsi="Arial"/>
          <w:i/>
          <w:sz w:val="24"/>
          <w:szCs w:val="22"/>
        </w:rPr>
        <w:t>“lucidità”</w:t>
      </w:r>
      <w:r w:rsidRPr="00C130AF">
        <w:rPr>
          <w:rFonts w:ascii="Arial" w:hAnsi="Arial"/>
          <w:sz w:val="24"/>
          <w:szCs w:val="22"/>
        </w:rPr>
        <w:t xml:space="preserve"> o </w:t>
      </w:r>
      <w:r w:rsidRPr="00C130AF">
        <w:rPr>
          <w:rFonts w:ascii="Arial" w:hAnsi="Arial"/>
          <w:i/>
          <w:sz w:val="24"/>
          <w:szCs w:val="22"/>
        </w:rPr>
        <w:t>“smalto”</w:t>
      </w:r>
      <w:r w:rsidRPr="00C130AF">
        <w:rPr>
          <w:rFonts w:ascii="Arial" w:hAnsi="Arial"/>
          <w:sz w:val="24"/>
          <w:szCs w:val="22"/>
        </w:rPr>
        <w:t xml:space="preserve">, o anche </w:t>
      </w:r>
      <w:r w:rsidRPr="00C130AF">
        <w:rPr>
          <w:rFonts w:ascii="Arial" w:hAnsi="Arial"/>
          <w:i/>
          <w:sz w:val="24"/>
          <w:szCs w:val="22"/>
        </w:rPr>
        <w:t>“si arrugginisca”</w:t>
      </w:r>
      <w:r w:rsidRPr="00C130AF">
        <w:rPr>
          <w:rFonts w:ascii="Arial" w:hAnsi="Arial"/>
          <w:sz w:val="24"/>
          <w:szCs w:val="22"/>
        </w:rPr>
        <w:t xml:space="preserve"> nella relazione con il suo Dio e all’istante anche il popolo cade dalla vera relazione con il suo Signore. Possiamo ben dire che il Sacerdote è come il cuore del popolo. Se cuore muore, il popolo muore. Se il cuore riceve un infarto, tutto il corpo perde la sua capacità operativa. Se il cuore si ammala, tutto il popolo soffre gravemente nella sua azione di salvezza, secondo la più pura fede nella Parola del suo Dio. Se invece il cuore conserva la sua perfetta sanità, tutto il popolo la conserva.</w:t>
      </w:r>
    </w:p>
    <w:p w14:paraId="1C61BBCA"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Ora offriamo alcune verità sul Sacerdozio tratte sia dall’Antico che dal Nuovo Testamento. Esse ci aiuteranno a conoscere che veramente nella vita del popolo tutto è dal sacerdote. Non solo la vita religiosa è dal sacerdote, ma tutta la vita sociale, politica, finanziaria, economica. Poiché la vita vera di un popolo è dalla vera fede nella Parola del Signore, è sufficiente che il Sacerdoti si dissoci dalla Parola, e tutto il popolo precipita nelle tenebre, che non sono solo religiose, sono universali: morali, spirituali, politiche, economiche, amministrative, sociali. Tutta la vita è nella grande sofferenza.</w:t>
      </w:r>
    </w:p>
    <w:p w14:paraId="6C6DE502"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Questi passi vengono riportati senza alcun ulteriore commento. È sufficiente una semplice lettura. Le parola parlano da se stesse. A noi è chiesto solo di leggerle con spirito di meditazione, riflessione, sana accoglienza. Questo deve anche significare che quanti sono fuori della guida del Sacerdote, sono anche fuori della Parola del loro Dio e Signore. Costoro si sono costruiti una religione personale, senza alcuna relazione con la verità contenuta nella Parola, della quale custode per ministero ricevuto è il Sacerdote. Il Sacerdote mai deve smarrire la vera relazione con il suo Dio e Signore. Ogni uomo mai deve distaccarsi dal Sacerdote del Dio vivente, se vuole essere vero nella sua umanità secondo la vera Parola del suo Signore, Creatore, Dio, Redentore. </w:t>
      </w:r>
    </w:p>
    <w:p w14:paraId="4EF77982" w14:textId="77777777" w:rsidR="00C130AF" w:rsidRPr="00C130AF" w:rsidRDefault="00C130AF" w:rsidP="00C130AF">
      <w:pPr>
        <w:spacing w:after="120"/>
        <w:jc w:val="both"/>
        <w:rPr>
          <w:rFonts w:ascii="Arial" w:hAnsi="Arial"/>
          <w:sz w:val="22"/>
        </w:rPr>
      </w:pPr>
    </w:p>
    <w:p w14:paraId="06FD4CC4" w14:textId="77777777" w:rsidR="00C130AF" w:rsidRPr="00C130AF" w:rsidRDefault="00C130AF" w:rsidP="00C130AF">
      <w:pPr>
        <w:spacing w:after="120"/>
        <w:jc w:val="both"/>
        <w:rPr>
          <w:rFonts w:ascii="Arial" w:hAnsi="Arial" w:cs="Arial"/>
          <w:b/>
          <w:bCs/>
          <w:i/>
          <w:iCs/>
          <w:sz w:val="24"/>
          <w:szCs w:val="28"/>
        </w:rPr>
      </w:pPr>
      <w:bookmarkStart w:id="26" w:name="_Toc62163554"/>
      <w:r w:rsidRPr="00C130AF">
        <w:rPr>
          <w:rFonts w:ascii="Arial" w:hAnsi="Arial" w:cs="Arial"/>
          <w:b/>
          <w:bCs/>
          <w:i/>
          <w:iCs/>
          <w:sz w:val="24"/>
          <w:szCs w:val="28"/>
        </w:rPr>
        <w:t>ANTICO TESTAMENTO</w:t>
      </w:r>
      <w:bookmarkEnd w:id="26"/>
    </w:p>
    <w:p w14:paraId="3E76BB31" w14:textId="77777777" w:rsidR="00C130AF" w:rsidRPr="00C130AF" w:rsidRDefault="00C130AF" w:rsidP="00C130AF">
      <w:pPr>
        <w:spacing w:after="120"/>
        <w:jc w:val="both"/>
        <w:rPr>
          <w:rFonts w:ascii="Arial" w:hAnsi="Arial" w:cs="Arial"/>
          <w:b/>
          <w:bCs/>
          <w:i/>
          <w:iCs/>
          <w:sz w:val="24"/>
          <w:szCs w:val="26"/>
        </w:rPr>
      </w:pPr>
      <w:bookmarkStart w:id="27" w:name="_Toc62163555"/>
      <w:r w:rsidRPr="00C130AF">
        <w:rPr>
          <w:rFonts w:ascii="Arial" w:hAnsi="Arial" w:cs="Arial"/>
          <w:b/>
          <w:bCs/>
          <w:i/>
          <w:iCs/>
          <w:sz w:val="24"/>
          <w:szCs w:val="26"/>
        </w:rPr>
        <w:t>MECHISEDEK OFFRE PANE E VINO</w:t>
      </w:r>
      <w:bookmarkEnd w:id="27"/>
      <w:r w:rsidRPr="00C130AF">
        <w:rPr>
          <w:rFonts w:ascii="Arial" w:hAnsi="Arial" w:cs="Arial"/>
          <w:b/>
          <w:bCs/>
          <w:i/>
          <w:iCs/>
          <w:sz w:val="24"/>
          <w:szCs w:val="26"/>
        </w:rPr>
        <w:t xml:space="preserve"> </w:t>
      </w:r>
    </w:p>
    <w:p w14:paraId="6BF82548"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Quando Abram fu di ritorno, dopo la sconfitta di Chedorlaòmer e dei re che erano con lui, il re di Sòdoma gli uscì incontro nella valle di Save, cioè la valle del Re. Intanto Melchìsedek, re di Salem, offrì pane e vino: era sacerdote del Dio altissimo e benedisse Abram con queste parole: «Sia benedetto Abram dal Dio altissimo, creatore del cielo e della terra, e benedetto sia il Dio altissimo, che ti ha messo in mano i tuoi nemici». Ed egli diede a lui la decima di tutto (Gen 14,17-20). </w:t>
      </w:r>
    </w:p>
    <w:p w14:paraId="29BB3D3C" w14:textId="77777777" w:rsidR="00C130AF" w:rsidRPr="00C130AF" w:rsidRDefault="00C130AF" w:rsidP="00C130AF">
      <w:pPr>
        <w:spacing w:after="120"/>
        <w:jc w:val="both"/>
        <w:rPr>
          <w:rFonts w:ascii="Arial" w:hAnsi="Arial"/>
          <w:b/>
          <w:bCs/>
          <w:i/>
          <w:iCs/>
          <w:sz w:val="24"/>
        </w:rPr>
      </w:pPr>
    </w:p>
    <w:p w14:paraId="0F28E6DD" w14:textId="77777777" w:rsidR="00C130AF" w:rsidRPr="00C130AF" w:rsidRDefault="00C130AF" w:rsidP="00C130AF">
      <w:pPr>
        <w:spacing w:after="120"/>
        <w:jc w:val="both"/>
        <w:rPr>
          <w:rFonts w:ascii="Arial" w:hAnsi="Arial" w:cs="Arial"/>
          <w:b/>
          <w:bCs/>
          <w:i/>
          <w:iCs/>
          <w:sz w:val="24"/>
          <w:szCs w:val="26"/>
        </w:rPr>
      </w:pPr>
      <w:bookmarkStart w:id="28" w:name="_Toc62163556"/>
      <w:r w:rsidRPr="00C130AF">
        <w:rPr>
          <w:rFonts w:ascii="Arial" w:hAnsi="Arial" w:cs="Arial"/>
          <w:b/>
          <w:bCs/>
          <w:i/>
          <w:iCs/>
          <w:sz w:val="24"/>
          <w:szCs w:val="26"/>
        </w:rPr>
        <w:t>ARONNE PORTA SUL SUO CUORE IL POPOLO DI DIO</w:t>
      </w:r>
      <w:bookmarkEnd w:id="28"/>
    </w:p>
    <w:p w14:paraId="2F2D6B60"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Fa’ avvicinare a te, in mezzo agli Israeliti, Aronne tuo fratello e i suoi figli con lui, perché siano miei sacerdoti: Aronne, Nadab e Abiu, Eleàzaro e Itamàr, figli di Aronne.</w:t>
      </w:r>
    </w:p>
    <w:p w14:paraId="7C7D1976"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lastRenderedPageBreak/>
        <w:t>Farai per Aronne, tuo fratello, abiti sacri, per gloria e decoro. Parlerai a tutti gli artigiani più esperti, che io ho riempito di uno spirito di saggezza, ed essi faranno gli abiti di Aronne per la sua consacrazione e per l’esercizio del sacerdozio in mio onore. E questi sono gli abiti che faranno: il pettorale e l’efod, il manto, la tunica ricamata, il turbante e la cintura. Faranno vesti sacre per Aronne, tuo fratello, e per i suoi figli, perché esercitino il sacerdozio in mio onore. Useranno oro, porpora viola e porpora rossa, scarlatto e bisso.</w:t>
      </w:r>
    </w:p>
    <w:p w14:paraId="6646D108"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Faranno l’efod con oro, porpora viola e porpora rossa, scarlatto e bisso ritorto, artisticamente lavorati. Avrà due spalline attaccate alle due estremità e in tal modo formerà un pezzo ben unito. La cintura per fissarlo, che sta sopra di esso, sarà della stessa fattura e sarà d’un sol pezzo: sarà intessuta d’oro, di porpora viola e porpora rossa, scarlatto e bisso ritorto. Prenderai due pietre di ònice e inciderai su di esse i nomi dei figli d’Israele: sei dei loro nomi sulla prima pietra e gli altri sei nomi sulla seconda pietra, in ordine di nascita. Inciderai le due pietre con i nomi dei figli d’Israele, seguendo l’arte dell’intagliatore di pietre per l’incisione di un sigillo; le inserirai in castoni d’oro. Fisserai le due pietre sulle spalline dell’efod, come memoriale per i figli d’Israele; così Aronne porterà i loro nomi sulle sue spalle davanti al Signore, come un memoriale. Farai anche i castoni d’oro e due catene d’oro puro in forma di cordoni, con un lavoro d’intreccio; poi fisserai le catene a intreccio sui castoni.</w:t>
      </w:r>
    </w:p>
    <w:p w14:paraId="45CE01D6"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Farai il pettorale del giudizio, artisticamente lavorato, di fattura uguale a quella dell’efod: con oro, porpora viola, porpora rossa, scarlatto e bisso ritorto. Sarà quadrato, doppio; avrà una spanna di lunghezza e una spanna di larghezza. Lo coprirai con un’incastonatura di pietre preziose, disposte in quattro file. Prima fila: una cornalina, un topazio e uno smeraldo; seconda fila: una turchese, uno zaffìro e un berillo; terza fila: un giacinto, un’àgata e un’ametista; quarta fila: un crisòlito, un’ònice e un diaspro. Esse saranno inserite nell’oro mediante i loro castoni. Le pietre corrisponderanno ai nomi dei figli d’Israele: dodici, secondo i loro nomi, e saranno incise come sigilli, ciascuna con il nome corrispondente, secondo le dodici tribù. Sul pettorale farai catene in forma di cordoni, lavoro d’intreccio d’oro puro. Sul pettorale farai anche due anelli d’oro e metterai i due anelli alle estremità del pettorale. Metterai le due catene d’oro sui due anelli alle estremità del pettorale. Quanto alle altre due estremità delle catene, le fisserai sui due castoni e le farai passare sulle due spalline dell’efod nella parte anteriore. Farai due anelli d’oro e li metterai sulle due estremità del pettorale, sul suo bordo che è dall’altra parte dell’efod, verso l’interno. Farai due altri anelli d’oro e li metterai sulle due spalline dell’efod in basso, sul suo lato anteriore, in vicinanza del punto di attacco, al di sopra della cintura dell’efod. Si legherà il pettorale con i suoi anelli agli anelli dell’efod mediante un cordone di porpora viola, perché stia al di sopra della cintura dell’efod e perché il pettorale non si distacchi dall’efod. Così Aronne porterà i nomi dei figli d’Israele sul pettorale del giudizio, sopra il suo cuore, quando entrerà nel Santo, come memoriale davanti al Signore, per sempre. Unirai al pettorale del giudizio gli urìm e i tummìm. Saranno così sopra il cuore di Aronne quando entrerà alla presenza del Signore: Aronne porterà il giudizio degli Israeliti sopra il suo cuore alla presenza del Signore, per sempre.</w:t>
      </w:r>
    </w:p>
    <w:p w14:paraId="0B295818"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Farai il manto dell’efod, tutto di porpora viola, con in mezzo la scollatura per la testa; il bordo attorno alla scollatura sarà un lavoro di tessitore come la scollatura di una corazza, che non si lacera. Farai sul suo lembo melagrane </w:t>
      </w:r>
      <w:r w:rsidRPr="00C130AF">
        <w:rPr>
          <w:rFonts w:ascii="Arial" w:hAnsi="Arial"/>
          <w:i/>
          <w:iCs/>
          <w:sz w:val="22"/>
        </w:rPr>
        <w:lastRenderedPageBreak/>
        <w:t>di porpora viola, di porpora rossa e di scarlatto, intorno al suo lembo, e in mezzo disporrai sonagli d’oro: un sonaglio d’oro e una melagrana, un sonaglio d’oro e una melagrana intorno all’orlo inferiore del manto. Aronne l’indosserà nelle funzioni sacerdotali e se ne sentirà il suono quando egli entrerà nel Santo alla presenza del Signore e quando ne uscirà. Così non morirà.</w:t>
      </w:r>
    </w:p>
    <w:p w14:paraId="4C255308"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Farai una lamina d’oro puro e vi inciderai, come su di un sigillo, “Sacro al Signore”. L’attaccherai con un cordone di porpora viola al turbante, sulla parte anteriore. Starà sulla fronte di Aronne; Aronne porterà il carico delle colpe che potranno commettere gli Israeliti, in occasione delle offerte sacre da loro presentate. Aronne la porterà sempre sulla sua fronte, per attirare su di loro il favore del Signore (Es 28,1-38). </w:t>
      </w:r>
    </w:p>
    <w:p w14:paraId="4EEF2A3B" w14:textId="77777777" w:rsidR="00C130AF" w:rsidRPr="00C130AF" w:rsidRDefault="00C130AF" w:rsidP="00C130AF">
      <w:pPr>
        <w:spacing w:after="120"/>
        <w:jc w:val="both"/>
        <w:rPr>
          <w:rFonts w:ascii="Arial" w:hAnsi="Arial"/>
          <w:b/>
          <w:bCs/>
          <w:i/>
          <w:iCs/>
          <w:sz w:val="24"/>
        </w:rPr>
      </w:pPr>
    </w:p>
    <w:p w14:paraId="4833E87C" w14:textId="77777777" w:rsidR="00C130AF" w:rsidRPr="00C130AF" w:rsidRDefault="00C130AF" w:rsidP="00C130AF">
      <w:pPr>
        <w:spacing w:after="120"/>
        <w:jc w:val="both"/>
        <w:rPr>
          <w:rFonts w:ascii="Arial" w:hAnsi="Arial" w:cs="Arial"/>
          <w:b/>
          <w:bCs/>
          <w:i/>
          <w:iCs/>
          <w:color w:val="000000"/>
          <w:sz w:val="24"/>
          <w:szCs w:val="26"/>
        </w:rPr>
      </w:pPr>
      <w:bookmarkStart w:id="29" w:name="_Toc62163557"/>
      <w:r w:rsidRPr="00C130AF">
        <w:rPr>
          <w:rFonts w:ascii="Arial" w:hAnsi="Arial" w:cs="Arial"/>
          <w:b/>
          <w:bCs/>
          <w:i/>
          <w:iCs/>
          <w:color w:val="000000"/>
          <w:sz w:val="24"/>
          <w:szCs w:val="26"/>
        </w:rPr>
        <w:t>IL SACERDOTE L’UOMO DEL DISCERNIMENTO</w:t>
      </w:r>
      <w:bookmarkEnd w:id="29"/>
    </w:p>
    <w:p w14:paraId="0A6AA8BA"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Il Signore parlò ad Aronne dicendo: «Non bevete vino o bevanda inebriante, né tu né i tuoi figli, quando dovete entrare nella tenda del convegno, perché non moriate. Sarà una legge perenne, di generazione in generazione. Questo perché possiate distinguere ciò che è santo da ciò che è profano e ciò che è impuro da ciò che è puro, e possiate insegnare agli Israeliti tutte le leggi che il Signore ha dato loro per mezzo di Mosè» (Lev 10,8-11). </w:t>
      </w:r>
    </w:p>
    <w:p w14:paraId="38D7AC94" w14:textId="77777777" w:rsidR="00C130AF" w:rsidRPr="00C130AF" w:rsidRDefault="00C130AF" w:rsidP="00C130AF">
      <w:pPr>
        <w:spacing w:after="120"/>
        <w:jc w:val="both"/>
        <w:rPr>
          <w:rFonts w:ascii="Arial" w:hAnsi="Arial" w:cs="Arial"/>
          <w:b/>
          <w:bCs/>
          <w:i/>
          <w:iCs/>
          <w:color w:val="000000"/>
          <w:sz w:val="24"/>
        </w:rPr>
      </w:pPr>
    </w:p>
    <w:p w14:paraId="45048EC5" w14:textId="77777777" w:rsidR="00C130AF" w:rsidRPr="00C130AF" w:rsidRDefault="00C130AF" w:rsidP="00C130AF">
      <w:pPr>
        <w:spacing w:after="120"/>
        <w:jc w:val="both"/>
        <w:rPr>
          <w:rFonts w:ascii="Arial" w:hAnsi="Arial" w:cs="Arial"/>
          <w:b/>
          <w:bCs/>
          <w:i/>
          <w:iCs/>
          <w:sz w:val="24"/>
          <w:szCs w:val="26"/>
        </w:rPr>
      </w:pPr>
      <w:bookmarkStart w:id="30" w:name="_Toc62163558"/>
      <w:r w:rsidRPr="00C130AF">
        <w:rPr>
          <w:rFonts w:ascii="Arial" w:hAnsi="Arial" w:cs="Arial"/>
          <w:b/>
          <w:bCs/>
          <w:i/>
          <w:iCs/>
          <w:sz w:val="24"/>
          <w:szCs w:val="26"/>
        </w:rPr>
        <w:t>LA NON VIGILANZA È CREATRICE DI IDOLATRIA</w:t>
      </w:r>
      <w:bookmarkEnd w:id="30"/>
    </w:p>
    <w:p w14:paraId="5AE5EFB6"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4229F248"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5E4093D7"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w:t>
      </w:r>
      <w:r w:rsidRPr="00C130AF">
        <w:rPr>
          <w:rFonts w:ascii="Arial" w:hAnsi="Arial"/>
          <w:i/>
          <w:iCs/>
          <w:sz w:val="22"/>
        </w:rPr>
        <w:lastRenderedPageBreak/>
        <w:t>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w:t>
      </w:r>
    </w:p>
    <w:p w14:paraId="6E747738"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Il Signore si pentì del male che aveva minacciato di fare al suo popolo (Es 32,1-14). </w:t>
      </w:r>
    </w:p>
    <w:p w14:paraId="050E9090" w14:textId="77777777" w:rsidR="00C130AF" w:rsidRPr="00C130AF" w:rsidRDefault="00C130AF" w:rsidP="00C130AF">
      <w:pPr>
        <w:spacing w:after="120"/>
        <w:jc w:val="both"/>
        <w:rPr>
          <w:rFonts w:ascii="Arial" w:hAnsi="Arial"/>
          <w:b/>
          <w:bCs/>
          <w:i/>
          <w:iCs/>
          <w:sz w:val="24"/>
        </w:rPr>
      </w:pPr>
    </w:p>
    <w:p w14:paraId="1ACCA979" w14:textId="77777777" w:rsidR="00C130AF" w:rsidRPr="00C130AF" w:rsidRDefault="00C130AF" w:rsidP="00C130AF">
      <w:pPr>
        <w:spacing w:after="120"/>
        <w:jc w:val="both"/>
        <w:rPr>
          <w:rFonts w:ascii="Arial" w:hAnsi="Arial" w:cs="Arial"/>
          <w:b/>
          <w:bCs/>
          <w:i/>
          <w:iCs/>
          <w:color w:val="000000"/>
          <w:sz w:val="24"/>
          <w:szCs w:val="26"/>
        </w:rPr>
      </w:pPr>
      <w:bookmarkStart w:id="31" w:name="_Toc62163559"/>
      <w:r w:rsidRPr="00C130AF">
        <w:rPr>
          <w:rFonts w:ascii="Arial" w:hAnsi="Arial" w:cs="Arial"/>
          <w:b/>
          <w:bCs/>
          <w:i/>
          <w:iCs/>
          <w:color w:val="000000"/>
          <w:sz w:val="24"/>
          <w:szCs w:val="26"/>
        </w:rPr>
        <w:t>LA NON FERMEZZA NELLA CORREZIONE</w:t>
      </w:r>
      <w:bookmarkEnd w:id="31"/>
      <w:r w:rsidRPr="00C130AF">
        <w:rPr>
          <w:rFonts w:ascii="Arial" w:hAnsi="Arial" w:cs="Arial"/>
          <w:b/>
          <w:bCs/>
          <w:i/>
          <w:iCs/>
          <w:color w:val="000000"/>
          <w:sz w:val="24"/>
          <w:szCs w:val="26"/>
        </w:rPr>
        <w:t xml:space="preserve"> </w:t>
      </w:r>
    </w:p>
    <w:p w14:paraId="388E5389"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Ora i figli di Eli erano uomini perversi; non riconoscevano il Signore né le usanze dei sacerdoti nei confronti del popolo. Quando uno offriva il sacrificio, </w:t>
      </w:r>
      <w:bookmarkStart w:id="32" w:name="OLE_LINK3"/>
      <w:bookmarkStart w:id="33" w:name="OLE_LINK4"/>
      <w:r w:rsidRPr="00C130AF">
        <w:rPr>
          <w:rFonts w:ascii="Arial" w:hAnsi="Arial"/>
          <w:i/>
          <w:iCs/>
          <w:sz w:val="22"/>
        </w:rPr>
        <w:t>veniva il servo del sacerdote, mentre</w:t>
      </w:r>
      <w:bookmarkEnd w:id="32"/>
      <w:bookmarkEnd w:id="33"/>
      <w:r w:rsidRPr="00C130AF">
        <w:rPr>
          <w:rFonts w:ascii="Arial" w:hAnsi="Arial"/>
          <w:i/>
          <w:iCs/>
          <w:sz w:val="22"/>
        </w:rPr>
        <w:t xml:space="preserve"> la carne cuoceva, con in mano una forcella a tre denti, e la infilava nella pentola o nella marmitta o nel tegame o nella caldaia, e tutto ciò che la forcella tirava su il sacerdote lo teneva per sé. Così facevano con tutti gli Israeliti che venivano là a Silo. Inoltre, prima che fosse bruciato il grasso, veniva ancora il servo del sacerdote e diceva a chi offriva il sacrificio: «Dammi la carne da arrostire per il sacerdote, perché non vuole avere da te carne cotta, ma cruda». Se quegli rispondeva: «Si bruci prima il grasso, poi prenderai quanto vorrai!», replicava: «No, me la devi dare ora, altrimenti la prenderò con la forza». Il peccato di quei servitori era molto grande davanti al Signore, perché disonoravano l’offerta del Signore.</w:t>
      </w:r>
    </w:p>
    <w:p w14:paraId="47277AAC"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Samuele prestava servizio davanti al Signore come servitore, cinto di efod di lino. Sua madre gli preparava una piccola veste e gliela portava ogni anno, quando andava con il marito a offrire il sacrificio annuale. Eli allora benediceva Elkanà e sua moglie e diceva: «Ti conceda il Signore altra prole da questa donna in cambio della richiesta fatta per il Signore». Essi tornarono a casa e il Signore visitò Anna, che concepì e partorì ancora tre figli e due figlie. Frattanto il fanciullo Samuele cresceva presso il Signore.</w:t>
      </w:r>
    </w:p>
    <w:p w14:paraId="5099F266"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Eli era molto vecchio e sentiva quanto i suoi figli facevano a tutto Israele e come essi giacevano con donne che prestavano servizio all’ingresso della tenda del convegno. Perciò disse loro: «Perché fate tali cose? Io infatti sento che tutto il popolo parla delle vostre azioni cattive! No, figli, non è bene ciò che io odo di voi, che cioè sviate il popolo del Signore. Se un uomo pecca contro un altro uomo, Dio potrà intervenire in suo favore, ma se l’uomo pecca contro il Signore, chi potrà intercedere per lui?». Ma non ascoltarono la voce del padre, perché il Signore aveva deciso di farli morire. Invece il giovane Samuele andava crescendo ed era gradito al Signore e agli uomini.</w:t>
      </w:r>
    </w:p>
    <w:p w14:paraId="3CF50BB2"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Un giorno venne un uomo di Dio da Eli e gli disse: «Così dice il Signore: Non mi sono forse rivelato alla casa di tuo padre, mentre erano in Egitto, in casa del faraone? L’ho scelto da tutte le tribù d’Israele come mio sacerdote, perché salga all’altare, bruci l’incenso e porti l’efod davanti a me. Alla casa di tuo padre ho anche assegnato tutti i sacrifici consumati dal fuoco, offerti dagli Israeliti. Perché dunque avete calpestato i miei sacrifici e le mie offerte, che ho ordinato nella mia dimora, e tu hai avuto più riguardo per i tuoi figli che per me, e vi siete pasciuti con le primizie di ogni offerta d’Israele mio popolo? Perciò, ecco l’oracolo del Signore, Dio d’Israele: Sì, avevo detto alla tua casa e alla casa di tuo padre che avrebbero sempre camminato alla mia presenza. Ma ora – oracolo del Signore – non sia mai! Perché chi mi onorerà anch’io l’onorerò, chi mi disprezzerà sarà oggetto di disprezzo. Ecco, verranno giorni in cui io troncherò il tuo braccio e il braccio della casa di tuo </w:t>
      </w:r>
      <w:r w:rsidRPr="00C130AF">
        <w:rPr>
          <w:rFonts w:ascii="Arial" w:hAnsi="Arial"/>
          <w:i/>
          <w:iCs/>
          <w:sz w:val="22"/>
        </w:rPr>
        <w:lastRenderedPageBreak/>
        <w:t xml:space="preserve">padre, sì che non vi sia più un anziano nella tua casa. Vedrai un tuo nemico nella mia dimora e anche il bene che egli farà a Israele, mentre non ci sarà mai più un anziano nella tua casa. Qualcuno dei tuoi tuttavia non lo strapperò dal mio altare, perché ti si consumino gli occhi e si strazi il tuo animo, ma tutta la prole della tua casa morirà appena adulta. Sarà per te un segno quello che avverrà ai tuoi due figli, a Ofni e Fineès: nello stesso giorno moriranno tutti e due. Dopo, farò sorgere al mio servizio un sacerdote fedele, che agirà secondo il mio cuore e il mio animo. Io gli darò una casa stabile e camminerà davanti al mio consacrato, per sempre. Chiunque sarà superstite nella tua casa, andrà a prostrarsi davanti a lui per un po’ di denaro e per un pezzo di pane, e dirà: “Ammettimi a qualunque ufficio sacerdotale, perché possa mangiare un tozzo di pane”» (1Sam 2, 12-36). </w:t>
      </w:r>
    </w:p>
    <w:p w14:paraId="1FCE80EF" w14:textId="77777777" w:rsidR="00C130AF" w:rsidRPr="00C130AF" w:rsidRDefault="00C130AF" w:rsidP="00C130AF">
      <w:pPr>
        <w:spacing w:after="120"/>
        <w:jc w:val="both"/>
        <w:rPr>
          <w:rFonts w:ascii="Arial" w:hAnsi="Arial"/>
          <w:b/>
          <w:bCs/>
          <w:i/>
          <w:iCs/>
          <w:sz w:val="24"/>
        </w:rPr>
      </w:pPr>
    </w:p>
    <w:p w14:paraId="50351F6C" w14:textId="77777777" w:rsidR="00C130AF" w:rsidRPr="00C130AF" w:rsidRDefault="00C130AF" w:rsidP="00C130AF">
      <w:pPr>
        <w:spacing w:after="120"/>
        <w:jc w:val="both"/>
        <w:rPr>
          <w:rFonts w:ascii="Arial" w:hAnsi="Arial" w:cs="Arial"/>
          <w:b/>
          <w:bCs/>
          <w:i/>
          <w:iCs/>
          <w:color w:val="000000"/>
          <w:sz w:val="24"/>
          <w:szCs w:val="26"/>
        </w:rPr>
      </w:pPr>
      <w:bookmarkStart w:id="34" w:name="_Toc62163560"/>
      <w:r w:rsidRPr="00C130AF">
        <w:rPr>
          <w:rFonts w:ascii="Arial" w:hAnsi="Arial" w:cs="Arial"/>
          <w:b/>
          <w:bCs/>
          <w:i/>
          <w:iCs/>
          <w:color w:val="000000"/>
          <w:sz w:val="24"/>
          <w:szCs w:val="26"/>
        </w:rPr>
        <w:t>IL SACERDOTE RESPONSABILE DI OGNI MALE SOCIALE</w:t>
      </w:r>
      <w:bookmarkEnd w:id="34"/>
    </w:p>
    <w:p w14:paraId="210360D5"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w:t>
      </w:r>
    </w:p>
    <w:p w14:paraId="19A682C1"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 Tutti hanno peccato contro di me; cambierò la loro gloria in ignominia. Essi si nutrono del peccato del mio popolo e sono avidi della sua iniquità. Il popolo e il sacerdote avranno la stessa sorte; li punirò per la loro condotta e li ripagherò secondo le loro azioni. Mangeranno, ma non si sazieranno, si prostituiranno, ma non aumenteranno, perché hanno abbandonato il Signore per darsi alla prostituzione (Os 1,4-11). </w:t>
      </w:r>
    </w:p>
    <w:p w14:paraId="23F2E282" w14:textId="77777777" w:rsidR="00C130AF" w:rsidRPr="00C130AF" w:rsidRDefault="00C130AF" w:rsidP="00C130AF">
      <w:pPr>
        <w:spacing w:after="120"/>
        <w:jc w:val="both"/>
        <w:rPr>
          <w:rFonts w:ascii="Arial" w:hAnsi="Arial"/>
          <w:b/>
          <w:bCs/>
          <w:i/>
          <w:iCs/>
          <w:sz w:val="24"/>
        </w:rPr>
      </w:pPr>
    </w:p>
    <w:p w14:paraId="37E85823" w14:textId="77777777" w:rsidR="00C130AF" w:rsidRPr="00C130AF" w:rsidRDefault="00C130AF" w:rsidP="00C130AF">
      <w:pPr>
        <w:spacing w:after="120"/>
        <w:jc w:val="both"/>
        <w:rPr>
          <w:rFonts w:ascii="Arial" w:hAnsi="Arial" w:cs="Arial"/>
          <w:b/>
          <w:bCs/>
          <w:i/>
          <w:iCs/>
          <w:color w:val="000000"/>
          <w:sz w:val="24"/>
          <w:szCs w:val="26"/>
        </w:rPr>
      </w:pPr>
      <w:bookmarkStart w:id="35" w:name="_Toc62163561"/>
      <w:r w:rsidRPr="00C130AF">
        <w:rPr>
          <w:rFonts w:ascii="Arial" w:hAnsi="Arial" w:cs="Arial"/>
          <w:b/>
          <w:bCs/>
          <w:i/>
          <w:iCs/>
          <w:color w:val="000000"/>
          <w:sz w:val="24"/>
          <w:szCs w:val="26"/>
        </w:rPr>
        <w:t>GEREMIA: LA PROMESSA DI DIO</w:t>
      </w:r>
      <w:bookmarkEnd w:id="35"/>
    </w:p>
    <w:p w14:paraId="678A186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«Guai ai pastori che fanno perire e disperdono il gregge del mio pascolo. Oracolo del Signore. Perciò dice il Signore, Dio d’Israele, contro i pastori che devono pascere il mio popolo: Voi avete disperso le mie pecore, le avete scacciate e non ve ne siete preoccupati; ecco io vi punirò per la malvagità delle vostre opere. Oracolo del Signore. Radunerò io stesso il resto delle mie pecore da tutte le regioni dove le ho scacciate e le farò tornare ai loro pascoli; saranno feconde e si moltiplicheranno. Costituirò sopra di esse pastori che le faranno pascolare, così che non dovranno più temere né sgomentarsi; non ne mancherà neppure una. Oracolo del Signore.</w:t>
      </w:r>
    </w:p>
    <w:p w14:paraId="37D7BBAE"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Ecco, verranno giorni – oracolo del Signore –  nei quali susciterò a Davide un  germoglio giusto, che regnerà da vero re e sarà saggio ed eserciterà il diritto e la giustizia sulla terra. Nei suoi giorni Giuda sarà salvato e Israele vivrà tranquillo, e lo chiameranno con questo nome: Signore-nostra-giustizia (Ger 23,1-6).</w:t>
      </w:r>
    </w:p>
    <w:p w14:paraId="6A47D0E2" w14:textId="77777777" w:rsidR="00C130AF" w:rsidRPr="00C130AF" w:rsidRDefault="00C130AF" w:rsidP="00C130AF">
      <w:pPr>
        <w:spacing w:after="120"/>
        <w:jc w:val="both"/>
        <w:rPr>
          <w:rFonts w:ascii="Arial" w:hAnsi="Arial"/>
          <w:b/>
          <w:bCs/>
          <w:i/>
          <w:iCs/>
          <w:sz w:val="24"/>
        </w:rPr>
      </w:pPr>
    </w:p>
    <w:p w14:paraId="602563AA" w14:textId="77777777" w:rsidR="00C130AF" w:rsidRPr="00C130AF" w:rsidRDefault="00C130AF" w:rsidP="00C130AF">
      <w:pPr>
        <w:spacing w:after="120"/>
        <w:jc w:val="both"/>
        <w:rPr>
          <w:rFonts w:ascii="Arial" w:hAnsi="Arial" w:cs="Arial"/>
          <w:b/>
          <w:bCs/>
          <w:i/>
          <w:iCs/>
          <w:color w:val="000000"/>
          <w:sz w:val="24"/>
          <w:szCs w:val="26"/>
        </w:rPr>
      </w:pPr>
      <w:bookmarkStart w:id="36" w:name="_Toc62163562"/>
      <w:r w:rsidRPr="00C130AF">
        <w:rPr>
          <w:rFonts w:ascii="Arial" w:hAnsi="Arial" w:cs="Arial"/>
          <w:b/>
          <w:bCs/>
          <w:i/>
          <w:iCs/>
          <w:color w:val="000000"/>
          <w:sz w:val="24"/>
          <w:szCs w:val="26"/>
        </w:rPr>
        <w:lastRenderedPageBreak/>
        <w:t>ISAIA: LA PROMESSA DEL SIGNORE</w:t>
      </w:r>
      <w:bookmarkEnd w:id="36"/>
    </w:p>
    <w:p w14:paraId="156D4A60"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Io verrò a radunare tutte le genti e tutte le lingue; essi verranno e vedranno la mia gloria. Io porrò in essi un segno e manderò i loro superstiti alle popolazioni di Tarsis, Put, Lud, Mesec, Ros, Tubal e Iavan, alle isole lontane che non hanno udito parlare di me e non hanno visto la mia gloria; essi annunceranno la mia gloria alle genti. Ricondurranno tutti i vostri fratelli da tutte le genti come offerta al Signore, su cavalli, su carri, su portantine, su muli, su dromedari, al mio santo monte di Gerusalemme – dice il Signore –, come i figli d’Israele portano l’offerta in vasi puri nel tempio del Signore. Anche tra loro mi prenderò sacerdoti leviti, dice il Signore.</w:t>
      </w:r>
    </w:p>
    <w:p w14:paraId="1CCB01A5"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Sì, come i nuovi cieli e la nuova terra, che io farò, dureranno per sempre davanti a me – oracolo del Signore –,  così dureranno la vostra discendenza e il vostro nome. In ogni mese al novilunio, e al sabato di ogni settimana, verrà ognuno a prostrarsi davanti a me, dice il Signore. Uscendo, vedranno i cadaveri degli uomini che si sono ribellati contro di me; poiché il loro verme non morirà, il loro fuoco non si spegnerà e saranno un abominio per tutti» (Is 66,18-24). </w:t>
      </w:r>
    </w:p>
    <w:p w14:paraId="330AD655" w14:textId="77777777" w:rsidR="00C130AF" w:rsidRPr="00C130AF" w:rsidRDefault="00C130AF" w:rsidP="00C130AF">
      <w:pPr>
        <w:spacing w:after="120"/>
        <w:jc w:val="both"/>
        <w:rPr>
          <w:rFonts w:ascii="Arial" w:hAnsi="Arial"/>
          <w:b/>
          <w:bCs/>
          <w:i/>
          <w:iCs/>
          <w:color w:val="000000"/>
          <w:sz w:val="24"/>
        </w:rPr>
      </w:pPr>
    </w:p>
    <w:p w14:paraId="41CD47FB" w14:textId="77777777" w:rsidR="00C130AF" w:rsidRPr="00C130AF" w:rsidRDefault="00C130AF" w:rsidP="00C130AF">
      <w:pPr>
        <w:spacing w:after="120"/>
        <w:jc w:val="both"/>
        <w:rPr>
          <w:rFonts w:ascii="Arial" w:hAnsi="Arial" w:cs="Arial"/>
          <w:b/>
          <w:bCs/>
          <w:i/>
          <w:iCs/>
          <w:color w:val="000000"/>
          <w:sz w:val="24"/>
          <w:szCs w:val="26"/>
        </w:rPr>
      </w:pPr>
      <w:bookmarkStart w:id="37" w:name="_Toc62163563"/>
      <w:r w:rsidRPr="00C130AF">
        <w:rPr>
          <w:rFonts w:ascii="Arial" w:hAnsi="Arial" w:cs="Arial"/>
          <w:b/>
          <w:bCs/>
          <w:i/>
          <w:iCs/>
          <w:color w:val="000000"/>
          <w:sz w:val="24"/>
          <w:szCs w:val="26"/>
        </w:rPr>
        <w:t>EZECHIELE ESPIATORE DEL PECCATO DEL POPOLO</w:t>
      </w:r>
      <w:bookmarkEnd w:id="37"/>
    </w:p>
    <w:p w14:paraId="7B4F3E7F"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«Figlio dell’uomo, prendi una tavoletta d’argilla, mettila dinanzi a te, disegnaci sopra una città, Gerusalemme, e disponi intorno ad essa l’assedio: rizza torri, costruisci terrapieni, schiera gli accampamenti e colloca intorno gli arieti. Poi prendi una teglia di ferro e mettila come muro di ferro fra te e la città, e tieni fisso lo sguardo su di essa, che sarà assediata, anzi tu la assedierai! Questo sarà un segno per la casa d’Israele.</w:t>
      </w:r>
    </w:p>
    <w:p w14:paraId="2A1D97EE"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Mettiti poi a giacere sul fianco sinistro e io ti carico delle iniquità d’Israele. Per il numero di giorni in cui giacerai su di esso, espierai le sue iniquità: io ho computato per te gli anni della sua espiazione come un numero di giorni. Espierai le iniquità della casa d’Israele per trecentonovanta giorni.</w:t>
      </w:r>
    </w:p>
    <w:p w14:paraId="4C5A60CC"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Terminati questi, giacerai sul fianco destro ed espierai le iniquità di Giuda per quaranta giorni, computando un giorno per ogni anno. Terrai fisso lo sguardo contro il muro di Gerusalemme, terrai il braccio disteso e profeterai contro di essa. Ecco, ti ho cinto di funi, in modo che tu non potrai voltarti né da una parte né dall’altra, finché tu non abbia ultimato i giorni della tua reclusione.</w:t>
      </w:r>
    </w:p>
    <w:p w14:paraId="42405C0F"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Prendi intanto grano, orzo, fave, lenticchie, miglio e spelta, mettili in un recipiente e fattene del pane: ne mangerai durante tutti i giorni in cui tu rimarrai disteso sul fianco, cioè per trecentonovanta giorni. La razione che assumerai sarà del peso di venti sicli al giorno: la consumerai a ore stabilite. Anche l’acqua che berrai sarà razionata: un sesto di hin, a ore stabilite. Mangerai questo cibo fatto in forma di schiacciata d’orzo: la cuocerai sopra escrementi umani davanti ai loro occhi». Il Signore mi disse: «In tale maniera mangeranno i figli d’Israele il loro pane impuro in mezzo alle nazioni fra le quali li disperderò».</w:t>
      </w:r>
    </w:p>
    <w:p w14:paraId="3A187F25"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Io esclamai: «Signore Dio, mai mi sono contaminato! Dall’infanzia fino ad ora mai ho mangiato carne di bestia morta o sbranata, né mai è entrato nella mia bocca cibo impuro». Egli mi rispose: «Ebbene, invece di escrementi umani ti concedo sterco di bue; lì sopra cuocerai il tuo pane».</w:t>
      </w:r>
    </w:p>
    <w:p w14:paraId="58D28428"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lastRenderedPageBreak/>
        <w:t xml:space="preserve">Poi soggiunse: «Figlio dell’uomo, ecco io tolgo a Gerusalemme la riserva del pane; mangeranno con angoscia il pane razionato e berranno in preda all’affanno l’acqua misurata. Mancando pane e acqua, languiranno tutti insieme e si consumeranno nelle loro iniquità (Ez 4,1-17). </w:t>
      </w:r>
    </w:p>
    <w:p w14:paraId="1F24EAF1" w14:textId="77777777" w:rsidR="00C130AF" w:rsidRPr="00C130AF" w:rsidRDefault="00C130AF" w:rsidP="00C130AF">
      <w:pPr>
        <w:spacing w:after="120"/>
        <w:jc w:val="both"/>
        <w:rPr>
          <w:rFonts w:ascii="Arial" w:hAnsi="Arial"/>
          <w:b/>
          <w:bCs/>
          <w:i/>
          <w:iCs/>
          <w:sz w:val="24"/>
        </w:rPr>
      </w:pPr>
    </w:p>
    <w:p w14:paraId="6655F56B" w14:textId="77777777" w:rsidR="00C130AF" w:rsidRPr="00C130AF" w:rsidRDefault="00C130AF" w:rsidP="00C130AF">
      <w:pPr>
        <w:spacing w:after="120"/>
        <w:jc w:val="both"/>
        <w:rPr>
          <w:rFonts w:ascii="Arial" w:hAnsi="Arial" w:cs="Arial"/>
          <w:b/>
          <w:bCs/>
          <w:i/>
          <w:iCs/>
          <w:color w:val="000000"/>
          <w:sz w:val="24"/>
          <w:szCs w:val="26"/>
        </w:rPr>
      </w:pPr>
      <w:bookmarkStart w:id="38" w:name="_Toc62163564"/>
      <w:r w:rsidRPr="00C130AF">
        <w:rPr>
          <w:rFonts w:ascii="Arial" w:hAnsi="Arial" w:cs="Arial"/>
          <w:b/>
          <w:bCs/>
          <w:i/>
          <w:iCs/>
          <w:color w:val="000000"/>
          <w:sz w:val="24"/>
          <w:szCs w:val="26"/>
        </w:rPr>
        <w:t>EZECHIELE LA PROMESSA DEL SIGNORE</w:t>
      </w:r>
      <w:bookmarkEnd w:id="38"/>
    </w:p>
    <w:p w14:paraId="0AB4E9DC"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597C442F"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0F509FCF"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Susciterò per loro un pastore che le pascerà, il mio servo Davide. Egli le condurrà al pascolo, sarà il loro pastore. Io, il Signore, sarò il loro Dio, e il </w:t>
      </w:r>
      <w:r w:rsidRPr="00C130AF">
        <w:rPr>
          <w:rFonts w:ascii="Arial" w:hAnsi="Arial"/>
          <w:i/>
          <w:iCs/>
          <w:sz w:val="22"/>
        </w:rPr>
        <w:lastRenderedPageBreak/>
        <w:t>mio servo Davide sarà principe in mezzo a loro: io, il Signore, ho parlato. Stringerò con loro un’alleanza di pace e farò sparire dal paese le bestie nocive. Abiteranno tranquilli anche nel deserto e riposeranno nelle selve.</w:t>
      </w:r>
    </w:p>
    <w:p w14:paraId="230F8EC9"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w:t>
      </w:r>
    </w:p>
    <w:p w14:paraId="26E56C8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Farò germogliare per loro una florida vegetazione; non saranno più consumati dalla fame nel paese e non soffriranno più il disprezzo delle nazioni. Sapranno che io sono il Signore, loro Dio, ed essi, la casa d’Israele, sono il mio popolo. Oracolo del Signore Dio.</w:t>
      </w:r>
    </w:p>
    <w:p w14:paraId="4A81DAD3"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Voi, mie pecore, siete il gregge del mio pascolo e io sono il vostro Dio». Oracolo del Signore Dio (Ez 34,1-31). </w:t>
      </w:r>
    </w:p>
    <w:p w14:paraId="72B4B1AF" w14:textId="77777777" w:rsidR="00C130AF" w:rsidRPr="00C130AF" w:rsidRDefault="00C130AF" w:rsidP="00C130AF">
      <w:pPr>
        <w:spacing w:after="120"/>
        <w:jc w:val="both"/>
        <w:rPr>
          <w:rFonts w:ascii="Arial" w:hAnsi="Arial"/>
          <w:b/>
          <w:bCs/>
          <w:i/>
          <w:iCs/>
          <w:sz w:val="24"/>
        </w:rPr>
      </w:pPr>
    </w:p>
    <w:p w14:paraId="19116908" w14:textId="77777777" w:rsidR="00C130AF" w:rsidRPr="00C130AF" w:rsidRDefault="00C130AF" w:rsidP="00C130AF">
      <w:pPr>
        <w:spacing w:after="120"/>
        <w:jc w:val="both"/>
        <w:rPr>
          <w:rFonts w:ascii="Arial" w:hAnsi="Arial" w:cs="Arial"/>
          <w:b/>
          <w:bCs/>
          <w:i/>
          <w:iCs/>
          <w:color w:val="000000"/>
          <w:sz w:val="24"/>
          <w:szCs w:val="26"/>
        </w:rPr>
      </w:pPr>
      <w:bookmarkStart w:id="39" w:name="_Toc62163565"/>
      <w:r w:rsidRPr="00C130AF">
        <w:rPr>
          <w:rFonts w:ascii="Arial" w:hAnsi="Arial" w:cs="Arial"/>
          <w:b/>
          <w:bCs/>
          <w:i/>
          <w:iCs/>
          <w:color w:val="000000"/>
          <w:sz w:val="24"/>
          <w:szCs w:val="26"/>
        </w:rPr>
        <w:t>MALACHIA E LA PARZIALITÀ DEL SACERDOTE</w:t>
      </w:r>
      <w:bookmarkEnd w:id="39"/>
    </w:p>
    <w:p w14:paraId="4BF72575"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w:t>
      </w:r>
    </w:p>
    <w:p w14:paraId="6364D344"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w:t>
      </w:r>
    </w:p>
    <w:p w14:paraId="2E09C8C5"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2,1-9). </w:t>
      </w:r>
    </w:p>
    <w:p w14:paraId="48680B14" w14:textId="77777777" w:rsidR="00C130AF" w:rsidRPr="00C130AF" w:rsidRDefault="00C130AF" w:rsidP="00C130AF">
      <w:pPr>
        <w:spacing w:after="120"/>
        <w:jc w:val="both"/>
        <w:rPr>
          <w:rFonts w:ascii="Arial" w:hAnsi="Arial"/>
          <w:b/>
          <w:bCs/>
          <w:i/>
          <w:iCs/>
          <w:sz w:val="24"/>
        </w:rPr>
      </w:pPr>
    </w:p>
    <w:p w14:paraId="5A7DCC1D" w14:textId="77777777" w:rsidR="00C130AF" w:rsidRPr="00C130AF" w:rsidRDefault="00C130AF" w:rsidP="00C130AF">
      <w:pPr>
        <w:spacing w:after="120"/>
        <w:jc w:val="both"/>
        <w:rPr>
          <w:rFonts w:ascii="Arial" w:hAnsi="Arial" w:cs="Arial"/>
          <w:b/>
          <w:bCs/>
          <w:i/>
          <w:iCs/>
          <w:color w:val="000000"/>
          <w:sz w:val="24"/>
          <w:szCs w:val="26"/>
        </w:rPr>
      </w:pPr>
      <w:bookmarkStart w:id="40" w:name="_Toc62163566"/>
      <w:r w:rsidRPr="00C130AF">
        <w:rPr>
          <w:rFonts w:ascii="Arial" w:hAnsi="Arial" w:cs="Arial"/>
          <w:b/>
          <w:bCs/>
          <w:i/>
          <w:iCs/>
          <w:color w:val="000000"/>
          <w:sz w:val="24"/>
          <w:szCs w:val="26"/>
        </w:rPr>
        <w:t>ARONNE  E FINEÈS NEL SIRACIDE</w:t>
      </w:r>
      <w:bookmarkEnd w:id="40"/>
    </w:p>
    <w:p w14:paraId="270C6A2D"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Egli innalzò Aronne, santo come lui, suo fratello, della tribù di Levi. Stabilì con lui un’alleanza perenne E </w:t>
      </w:r>
      <w:r w:rsidRPr="00C130AF">
        <w:rPr>
          <w:rFonts w:ascii="Arial" w:hAnsi="Arial"/>
          <w:i/>
          <w:iCs/>
          <w:sz w:val="22"/>
          <w:szCs w:val="24"/>
        </w:rPr>
        <w:t xml:space="preserve"> lo fece sacerdote per il popolo. </w:t>
      </w:r>
      <w:r w:rsidRPr="00C130AF">
        <w:rPr>
          <w:rFonts w:ascii="Arial" w:hAnsi="Arial"/>
          <w:i/>
          <w:iCs/>
          <w:sz w:val="22"/>
        </w:rPr>
        <w:t>Lo onorò con splendidi ornamenti e gli fece indossare una veste di gloria. Lo rivestì con il massimo degli onori, lo coronò con paramenti di potenza: calzoni, tunica ed efod. Lo avvolse con melagrane e numerosi campanelli d’oro all’intorno, che suonassero al muovere dei suoi passi, diffondendo il tintinnio nel tempio, come memoriale per i figli del suo popolo.</w:t>
      </w:r>
    </w:p>
    <w:p w14:paraId="2251FA92" w14:textId="77777777" w:rsidR="00C130AF" w:rsidRPr="00C130AF" w:rsidRDefault="00C130AF" w:rsidP="00C130AF">
      <w:pPr>
        <w:spacing w:after="120"/>
        <w:ind w:left="567" w:right="567"/>
        <w:jc w:val="both"/>
        <w:rPr>
          <w:rFonts w:ascii="Arial" w:hAnsi="Arial"/>
          <w:i/>
          <w:iCs/>
          <w:sz w:val="22"/>
          <w:szCs w:val="24"/>
        </w:rPr>
      </w:pPr>
      <w:r w:rsidRPr="00C130AF">
        <w:rPr>
          <w:rFonts w:ascii="Arial" w:hAnsi="Arial"/>
          <w:i/>
          <w:iCs/>
          <w:sz w:val="22"/>
        </w:rPr>
        <w:lastRenderedPageBreak/>
        <w:t xml:space="preserve">Lo avvolse con una veste sacra d’oro, violetto e porpora, opera di ricamatore, con il pettorale del giudizio, con i segni della verità e con tessuto di scarlatto filato, opera d’artista, con pietre preziose, incise come sigilli, incastonate sull’oro, opera d’intagliatore, quale memoriale, con le parole incise </w:t>
      </w:r>
      <w:r w:rsidRPr="00C130AF">
        <w:rPr>
          <w:rFonts w:ascii="Arial" w:hAnsi="Arial"/>
          <w:i/>
          <w:iCs/>
          <w:sz w:val="22"/>
          <w:szCs w:val="24"/>
        </w:rPr>
        <w:t xml:space="preserve">secondo il numero delle tribù d’Israele. </w:t>
      </w:r>
      <w:r w:rsidRPr="00C130AF">
        <w:rPr>
          <w:rFonts w:ascii="Arial" w:hAnsi="Arial"/>
          <w:i/>
          <w:iCs/>
          <w:sz w:val="22"/>
        </w:rPr>
        <w:t xml:space="preserve">Sopra il turbante gli pose una corona d’oro con incisa l’iscrizione sacra, insegna d’onore, lavoro vigoroso, </w:t>
      </w:r>
      <w:r w:rsidRPr="00C130AF">
        <w:rPr>
          <w:rFonts w:ascii="Arial" w:hAnsi="Arial"/>
          <w:i/>
          <w:iCs/>
          <w:sz w:val="22"/>
          <w:szCs w:val="24"/>
        </w:rPr>
        <w:t xml:space="preserve">ornamento delizioso per gli occhi. </w:t>
      </w:r>
    </w:p>
    <w:p w14:paraId="3E066BAF" w14:textId="77777777" w:rsidR="00C130AF" w:rsidRPr="00C130AF" w:rsidRDefault="00C130AF" w:rsidP="00C130AF">
      <w:pPr>
        <w:spacing w:after="120"/>
        <w:ind w:left="567" w:right="567"/>
        <w:jc w:val="both"/>
        <w:rPr>
          <w:rFonts w:ascii="Arial" w:hAnsi="Arial"/>
          <w:i/>
          <w:iCs/>
          <w:sz w:val="22"/>
          <w:szCs w:val="24"/>
        </w:rPr>
      </w:pPr>
      <w:r w:rsidRPr="00C130AF">
        <w:rPr>
          <w:rFonts w:ascii="Arial" w:hAnsi="Arial"/>
          <w:i/>
          <w:iCs/>
          <w:sz w:val="22"/>
        </w:rPr>
        <w:t xml:space="preserve">Prima di lui non si erano viste cose tanto belle, mai uno straniero le ha indossate, ma soltanto i suoi figli e i suoi discendenti per sempre. I suoi sacrifici vengono interamente bruciati, due volte al giorno, senza interruzione. Mosè riempì le sue mani e lo unse con olio santo. Ciò divenne un’alleanza perenne per lui e per i suoi discendenti, finché dura il cielo: quella di presiedere al culto ed esercitare il sacerdozio e benedire il popolo nel suo nome. Lo scelse fra tutti i viventi perché offrisse sacrifici al Signore, incenso e profumo come memoriale, </w:t>
      </w:r>
      <w:r w:rsidRPr="00C130AF">
        <w:rPr>
          <w:rFonts w:ascii="Arial" w:hAnsi="Arial"/>
          <w:i/>
          <w:iCs/>
          <w:sz w:val="22"/>
          <w:szCs w:val="24"/>
        </w:rPr>
        <w:t>e perché compisse l’espiazione per il popolo.</w:t>
      </w:r>
    </w:p>
    <w:p w14:paraId="175DFEB4"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Nei suoi comandamenti gli diede il potere di pronunciare giudizi, perché insegnasse a Giacobbe le sue testimonianze e illuminasse Israele nella sua legge. Contro di lui insorsero uomini stranieri e furono gelosi di lui nel deserto: erano gli uomini di Datan e di Abiròn e quelli dell’assemblea di Core, furiosi e violenti. Il Signore vide e se ne indignò; essi finirono annientati nella furia della sua ira. Egli compì prodigi a loro danno, per distruggerli con il fuoco della sua fiamma. E aumentò la gloria di Aronne, gli assegnò un’eredità: gli riservò le primizie dei frutti, gli assicurò anzitutto pane in abbondanza. Si nutrono infatti delle vittime offerte al Signore, che egli ha assegnato a lui e ai suoi discendenti. Tuttavia non ha eredità nella terra del popolo, non c’è porzione per lui in mezzo al popolo, perché il Signore è la sua parte e la sua eredità.</w:t>
      </w:r>
    </w:p>
    <w:p w14:paraId="0C0108F9"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Fineès, figlio di Eleàzaro, fu il terzo nella gloria, per il suo zelo nel timore del Signore, per la sua fermezza quando il popolo si ribellò, per la bontà coraggiosa della sua anima; egli fece espiazione per Israele. Per questo con lui fu stabilita un’alleanza di pace, perché presiedesse al santuario e al popolo; così a lui e alla sua discendenza fu riservata la dignità del sacerdozio per sempre. Per l’alleanza fatta con Davide, figlio di Iesse, della tribù di Giuda, eredità del re passa solo di figlio in figlio, l’eredità di Aronne invece passa a tutta la sua discendenza. Vi infonda Dio sapienza nel cuore, per giudicare il suo popolo con giustizia, perché non svanisca la loro prosperità e la loro gloria duri per sempre (Sir 45,6-26). </w:t>
      </w:r>
    </w:p>
    <w:p w14:paraId="1EC1FA2C" w14:textId="77777777" w:rsidR="00C130AF" w:rsidRPr="00C130AF" w:rsidRDefault="00C130AF" w:rsidP="00C130AF">
      <w:pPr>
        <w:spacing w:after="120"/>
        <w:jc w:val="both"/>
        <w:rPr>
          <w:rFonts w:ascii="Arial" w:hAnsi="Arial"/>
          <w:b/>
          <w:bCs/>
          <w:i/>
          <w:iCs/>
          <w:sz w:val="24"/>
        </w:rPr>
      </w:pPr>
    </w:p>
    <w:p w14:paraId="12A728ED" w14:textId="77777777" w:rsidR="00C130AF" w:rsidRPr="00C130AF" w:rsidRDefault="00C130AF" w:rsidP="00C130AF">
      <w:pPr>
        <w:spacing w:after="120"/>
        <w:jc w:val="both"/>
        <w:rPr>
          <w:rFonts w:ascii="Arial" w:hAnsi="Arial" w:cs="Arial"/>
          <w:b/>
          <w:bCs/>
          <w:i/>
          <w:iCs/>
          <w:color w:val="000000"/>
          <w:sz w:val="24"/>
          <w:szCs w:val="26"/>
        </w:rPr>
      </w:pPr>
      <w:bookmarkStart w:id="41" w:name="_Toc62163567"/>
      <w:r w:rsidRPr="00C130AF">
        <w:rPr>
          <w:rFonts w:ascii="Arial" w:hAnsi="Arial" w:cs="Arial"/>
          <w:b/>
          <w:bCs/>
          <w:i/>
          <w:iCs/>
          <w:color w:val="000000"/>
          <w:sz w:val="24"/>
          <w:szCs w:val="26"/>
        </w:rPr>
        <w:t>LA MAESTÀ DEL SACERDOTE NEL SIRACIDE</w:t>
      </w:r>
      <w:bookmarkEnd w:id="41"/>
    </w:p>
    <w:p w14:paraId="31D9D5C1"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Simone, figlio di Onia, sommo sacerdote, nella sua vita riparò il tempio e nei suoi giorni consolidò il santuario. Da lui furono poste le fondamenta del doppio muro, l’elevato contrafforte della cinta del tempio. Nei suoi giorni fu scavato il deposito per le acque, un serbatoio grande come il mare. Avendo premura d’impedire la caduta del suo popolo, fortificò la città nell’assedio. Com’era glorioso quando si affacciava dal tempio, quando usciva dal santuario dietro il velo! Come astro mattutino in mezzo alle nubi, come la luna nei giorni in cui è piena, come sole sfolgorante sul tempio dell’Altissimo, come arcobaleno splendente fra nubi di gloria, come rosa fiorita nei giorni di primavera, come giglio lungo i corsi d’acqua, come germoglio del Libano nei giorni d’estate, come fuoco e incenso su un braciere, come vaso d’oro </w:t>
      </w:r>
      <w:r w:rsidRPr="00C130AF">
        <w:rPr>
          <w:rFonts w:ascii="Arial" w:hAnsi="Arial"/>
          <w:i/>
          <w:iCs/>
          <w:sz w:val="22"/>
        </w:rPr>
        <w:lastRenderedPageBreak/>
        <w:t xml:space="preserve">massiccio, ornato con ogni specie di pietre preziose, come ulivo che fa germogliare i frutti e come cipresso svettante tra le nuvole. </w:t>
      </w:r>
    </w:p>
    <w:p w14:paraId="0CEA15CC"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Quando indossava i paramenti gloriosi, egli era rivestito di perfetto splendore, quando saliva il santo altare dei sacrifici, riempiva di gloria l’intero santuario. Quando riceveva le parti delle vittime dalle mani dei sacerdoti, egli stava presso il braciere dell’altare: intorno a lui c’era la corona di fratelli, simili a fronde di cedri nel Libano, che lo circondavano come fusti di palme; tutti i figli di Aronne nella loro gloria, e con le offerte del Signore nelle loro mani, stavano davanti a tutta l’assemblea d’Israele, ed egli compiva il rito liturgico sugli altari, preparando l’offerta dell’Altissimo onnipotente.</w:t>
      </w:r>
    </w:p>
    <w:p w14:paraId="0B52EDEE"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Egli stendeva la sua mano sulla coppa e versava sangue di uva, lo spargeva alle basi dell’altare come profumo soave all’Altissimo, re di tutte le cose. Allora i figli di Aronne alzavano la voce, suonavano le trombe di metallo lavorato e facevano udire un suono potente come memoriale davanti all’Altissimo. Allora tutto il popolo insieme si affrettava e si prostravano con la faccia a terra, per adorare il loro Signore, Dio onnipotente e altissimo. E i cantori intonavano canti di lodi, e grandioso risuonava il canto e pieno di dolcezza.</w:t>
      </w:r>
    </w:p>
    <w:p w14:paraId="077E8D7E"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Il popolo supplicava il Signore altissimo, in preghiera davanti al Misericordioso, finché fosse compiuto il servizio del Signore e fosse terminata la sua liturgia. Allora, scendendo, egli alzava le sue mani su tutta l’assemblea dei figli d’Israele, per dare con le sue labbra la benedizione del Signore e per gloriarsi del nome di lui. Tutti si prostravano di nuovo per ricevere la benedizione dell’Altissimo (Sir 50,1-21). </w:t>
      </w:r>
    </w:p>
    <w:p w14:paraId="1D06DFEF" w14:textId="77777777" w:rsidR="00C130AF" w:rsidRPr="00C130AF" w:rsidRDefault="00C130AF" w:rsidP="00C130AF">
      <w:pPr>
        <w:spacing w:after="120"/>
        <w:jc w:val="both"/>
        <w:rPr>
          <w:rFonts w:ascii="Arial" w:hAnsi="Arial"/>
          <w:b/>
          <w:bCs/>
          <w:i/>
          <w:iCs/>
          <w:sz w:val="24"/>
        </w:rPr>
      </w:pPr>
    </w:p>
    <w:p w14:paraId="2BC9A067" w14:textId="77777777" w:rsidR="00C130AF" w:rsidRPr="00C130AF" w:rsidRDefault="00C130AF" w:rsidP="00C130AF">
      <w:pPr>
        <w:spacing w:after="120"/>
        <w:jc w:val="both"/>
        <w:rPr>
          <w:rFonts w:ascii="Arial" w:hAnsi="Arial" w:cs="Arial"/>
          <w:b/>
          <w:bCs/>
          <w:i/>
          <w:iCs/>
          <w:sz w:val="24"/>
          <w:szCs w:val="28"/>
        </w:rPr>
      </w:pPr>
      <w:bookmarkStart w:id="42" w:name="_Toc62163568"/>
      <w:r w:rsidRPr="00C130AF">
        <w:rPr>
          <w:rFonts w:ascii="Arial" w:hAnsi="Arial" w:cs="Arial"/>
          <w:b/>
          <w:bCs/>
          <w:i/>
          <w:iCs/>
          <w:sz w:val="24"/>
          <w:szCs w:val="28"/>
        </w:rPr>
        <w:t>NUOVO TESTAMENTO</w:t>
      </w:r>
      <w:bookmarkEnd w:id="42"/>
    </w:p>
    <w:p w14:paraId="711B5B51" w14:textId="77777777" w:rsidR="00C130AF" w:rsidRPr="00C130AF" w:rsidRDefault="00C130AF" w:rsidP="00C130AF">
      <w:pPr>
        <w:spacing w:after="120"/>
        <w:jc w:val="both"/>
        <w:rPr>
          <w:rFonts w:ascii="Arial" w:hAnsi="Arial" w:cs="Arial"/>
          <w:b/>
          <w:bCs/>
          <w:i/>
          <w:iCs/>
          <w:color w:val="000000"/>
          <w:sz w:val="24"/>
          <w:szCs w:val="26"/>
        </w:rPr>
      </w:pPr>
      <w:bookmarkStart w:id="43" w:name="_Toc62163569"/>
      <w:r w:rsidRPr="00C130AF">
        <w:rPr>
          <w:rFonts w:ascii="Arial" w:hAnsi="Arial" w:cs="Arial"/>
          <w:b/>
          <w:bCs/>
          <w:i/>
          <w:iCs/>
          <w:color w:val="000000"/>
          <w:sz w:val="24"/>
          <w:szCs w:val="26"/>
        </w:rPr>
        <w:t>GESÙ: IL SACERDOTE NUTRE CON IL SUO CORPO E IL SUO SANGUE</w:t>
      </w:r>
      <w:bookmarkEnd w:id="43"/>
    </w:p>
    <w:p w14:paraId="418B32B4"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Dopo questi fatti, Gesù passò all’altra riva del mare di Galilea, cioè di Tiberìade, e lo seguiva una grande folla, perché vedeva i segni che compiva sugli infermi. Gesù salì sul monte e là si pose a sedere con i suoi discepoli. Era vicina la Pasqua, la festa dei Giudei. </w:t>
      </w:r>
    </w:p>
    <w:p w14:paraId="1424FC09"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Allora Gesù, alzàti gli occhi, vide che una grande folla veniva da lui e disse a Filippo: «Dove potremo comprare il pane perché costoro abbiano da mangiare?». Diceva così per metterlo alla prova; egli infatti sapeva quello che stava per compiere. Gli rispose Filippo: «Duecento denari di pane non sono sufficienti neppure perché ognuno possa riceverne un pezzo». Gli disse allora uno dei suoi discepoli, Andrea, fratello di Simon Pietro: «C’è qui un ragazzo che ha cinque pani d’orzo e due pesci; ma che cos’è questo per tanta gente?». Rispose Gesù: «Fateli sedere». C’era molta erba in quel luogo. Si misero dunque a sedere ed erano circa cinquemila uomini. Allora Gesù prese i pani e, dopo aver reso grazie, li diede a quelli che erano seduti, e lo stesso fece dei pesci, quanto ne volevano. E quando furono saziati, disse ai suoi discepoli: «Raccogliete i pezzi avanzati, perché nulla vada perduto». Li raccolsero e riempirono dodici canestri con i pezzi dei cinque pani d’orzo, avanzati a coloro che avevano mangiato.</w:t>
      </w:r>
    </w:p>
    <w:p w14:paraId="69E5942C"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Allora la gente, visto il segno che egli aveva compiuto, diceva: «Questi è davvero il profeta, colui che viene nel mondo!». Ma Gesù, sapendo che venivano a prenderlo per farlo re, si ritirò di nuovo sul monte, lui da solo.</w:t>
      </w:r>
    </w:p>
    <w:p w14:paraId="277250F3"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lastRenderedPageBreak/>
        <w:t>Venuta intanto la sera, i suoi discepoli scesero al mare, salirono in barca e si avviarono verso l’altra riva del mare in direzione di Cafàrnao. Era ormai buio e Gesù non li aveva ancora raggiunti; il mare era agitato, perché soffiava un forte vento. Dopo aver remato per circa tre o quattro miglia, videro Gesù che camminava sul mare e si avvicinava alla barca, ed ebbero paura. Ma egli disse loro: «Sono io, non abbiate paura!». Allora vollero prenderlo sulla barca, e subito la barca toccò la riva alla quale erano diretti.</w:t>
      </w:r>
    </w:p>
    <w:p w14:paraId="67984282"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Il giorno dopo, la folla, rimasta dall’altra parte del mare, vide che c’era soltanto una barca e che Gesù non era salito con i suoi discepoli sulla barca, ma i suoi discepoli erano partiti da soli. Altre barche erano giunte da Tiberìade, vicino al luogo dove avevano mangiato il pane, dopo che il Signore aveva reso grazie. Quando dunque la folla vide che Gesù non era più là e nemmeno i suoi discepoli, salì sulle barche e si diresse alla volta di Cafàrnao alla ricerca di Gesù. Lo trovarono di là dal mare e gli dissero: «Rabbì, quando sei venuto qua?».</w:t>
      </w:r>
    </w:p>
    <w:p w14:paraId="573C52F6"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w:t>
      </w:r>
    </w:p>
    <w:p w14:paraId="40478A1F"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p>
    <w:p w14:paraId="138AB08A"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Allora i Giudei si misero a mormorare contro di lui perché aveva detto: «Io sono il pane disceso dal cielo». E dicevano: «Costui non è forse Gesù, il figlio di Giuseppe? Di lui non conosciamo il padre e la madre? Come dunque può dire: “Sono disceso dal cielo”?». </w:t>
      </w:r>
    </w:p>
    <w:p w14:paraId="4AA3597A"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w:t>
      </w:r>
    </w:p>
    <w:p w14:paraId="77AC71C3"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Io sono il pane della vita. I vostri padri hanno mangiato la manna nel deserto e sono morti; questo è il pane che discende dal cielo, perché chi ne mangia non muoia. Io sono il pane vivo, disceso dal cielo. Se uno mangia di questo </w:t>
      </w:r>
      <w:r w:rsidRPr="00C130AF">
        <w:rPr>
          <w:rFonts w:ascii="Arial" w:hAnsi="Arial"/>
          <w:i/>
          <w:iCs/>
          <w:sz w:val="22"/>
        </w:rPr>
        <w:lastRenderedPageBreak/>
        <w:t>pane vivrà in eterno e il pane che io darò è la mia carne per la vita del mondo».</w:t>
      </w:r>
    </w:p>
    <w:p w14:paraId="2D953AE1"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w:t>
      </w:r>
    </w:p>
    <w:p w14:paraId="51009916"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Gesù disse queste cose, insegnando nella sinagoga a Cafàrnao. Molti dei suoi discepoli, dopo aver ascoltato, dissero: «Questa parola è dura! Chi può ascoltarla?». Gesù, sapendo dentro di sé che i suoi discepoli mormoravano riguardo a questo, disse loro: «Questo vi scandalizza? E se vedeste il Figlio dell’uomo salire là dov’era prima? È lo Spirito che dà la vita, la carne non giova a nulla; le parole che io vi ho detto sono spirito e sono vita. Ma tra voi vi sono alcuni che non credono». Gesù infatti sapeva fin da principio chi erano quelli che non credevano e chi era colui che lo avrebbe tradito. E diceva: «Per questo vi ho detto che nessuno può venire a me, se non gli è concesso dal Padre».</w:t>
      </w:r>
    </w:p>
    <w:p w14:paraId="1EFDC88C"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 Gesù riprese: «Non sono forse io che ho scelto voi, i Dodici? Eppure uno di voi è un diavolo!». Parlava di Giuda, figlio di Simone Iscariota: costui infatti stava per tradirlo, ed era uno dei Dodici (Gv 6,1-71). </w:t>
      </w:r>
    </w:p>
    <w:p w14:paraId="09035763" w14:textId="77777777" w:rsidR="00C130AF" w:rsidRPr="00C130AF" w:rsidRDefault="00C130AF" w:rsidP="00C130AF">
      <w:pPr>
        <w:spacing w:after="120"/>
        <w:jc w:val="both"/>
        <w:rPr>
          <w:rFonts w:ascii="Arial" w:hAnsi="Arial"/>
          <w:b/>
          <w:bCs/>
          <w:i/>
          <w:iCs/>
          <w:sz w:val="24"/>
        </w:rPr>
      </w:pPr>
    </w:p>
    <w:p w14:paraId="603C311A" w14:textId="77777777" w:rsidR="00C130AF" w:rsidRPr="00C130AF" w:rsidRDefault="00C130AF" w:rsidP="00C130AF">
      <w:pPr>
        <w:spacing w:after="120"/>
        <w:jc w:val="both"/>
        <w:rPr>
          <w:rFonts w:ascii="Arial" w:hAnsi="Arial" w:cs="Arial"/>
          <w:b/>
          <w:bCs/>
          <w:i/>
          <w:iCs/>
          <w:color w:val="000000"/>
          <w:sz w:val="24"/>
          <w:szCs w:val="26"/>
        </w:rPr>
      </w:pPr>
      <w:bookmarkStart w:id="44" w:name="_Toc62163570"/>
      <w:r w:rsidRPr="00C130AF">
        <w:rPr>
          <w:rFonts w:ascii="Arial" w:hAnsi="Arial" w:cs="Arial"/>
          <w:b/>
          <w:bCs/>
          <w:i/>
          <w:iCs/>
          <w:color w:val="000000"/>
          <w:sz w:val="24"/>
          <w:szCs w:val="26"/>
        </w:rPr>
        <w:t>GESÙ: IL BUON PASTORE</w:t>
      </w:r>
      <w:bookmarkEnd w:id="44"/>
    </w:p>
    <w:p w14:paraId="00349EDF"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14:paraId="7DBF7E1D"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14:paraId="36562C14"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Io sono il buon pastore. Il buon pastore dà la propria vita per le pecore. Il mercenario – che non è pastore e al quale le pecore non appartengono – </w:t>
      </w:r>
      <w:r w:rsidRPr="00C130AF">
        <w:rPr>
          <w:rFonts w:ascii="Arial" w:hAnsi="Arial"/>
          <w:i/>
          <w:iCs/>
          <w:sz w:val="22"/>
        </w:rPr>
        <w:lastRenderedPageBreak/>
        <w:t xml:space="preserve">vede venire il lupo, abbandona le pecore e fugge, e il lupo le rapisce e le disperde; perché è un mercenario e non gli importa delle pecore. </w:t>
      </w:r>
    </w:p>
    <w:p w14:paraId="22E5C1C6"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w:t>
      </w:r>
    </w:p>
    <w:p w14:paraId="63479FD8"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Sorse di nuovo dissenso tra i Giudei per queste parole. Molti di loro dicevano: «È indemoniato ed è fuori di sé; perché state ad ascoltarlo?». Altri dicevano: «Queste parole non sono di un indemoniato; può forse un demonio aprire gli occhi ai ciechi?».</w:t>
      </w:r>
    </w:p>
    <w:p w14:paraId="4DCC1648"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w:t>
      </w:r>
    </w:p>
    <w:p w14:paraId="297FA8D1"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Di nuovo i Giudei raccolsero delle pietre per lapidarlo. Gesù disse loro: «Vi ho fatto vedere molte opere buone da parte del Padre: per quale di esse volete lapidarmi?». Gli risposero i Giudei: «Non ti lapidiamo per un’opera buona, ma per una bestemmia: perché tu, che sei uomo, ti fai Dio». Disse loro Gesù: «Non è forse scritto nella vostra Legge: Io ho detto: voi siete dèi? Ora, se essa ha chiamato dèi coloro ai quali fu rivolta la parola di Dio – e la Scrittura non può essere annullata –, a colui che il Padre ha consacrato e mandato nel mondo voi dite: “Tu bestemmi”, perché ho detto: “Sono Figlio di Dio”? Se non compio le opere del Padre mio, non credetemi; ma se le compio, anche se non credete a me, credete alle opere, perché sappiate e conosciate che il Padre è in me, e io nel Padre». Allora cercarono nuovamente di catturarlo, ma egli sfuggì dalle loro mani.</w:t>
      </w:r>
    </w:p>
    <w:p w14:paraId="217C198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Ritornò quindi nuovamente al di là del Giordano, nel luogo dove prima Giovanni battezzava, e qui rimase. Molti andarono da lui e dicevano: «Giovanni non ha compiuto nessun segno, ma tutto quello che Giovanni ha detto di costui era vero». E in quel luogo molti credettero in lui (Gv 10,1-42). </w:t>
      </w:r>
    </w:p>
    <w:p w14:paraId="30ECA524" w14:textId="77777777" w:rsidR="00C130AF" w:rsidRPr="00C130AF" w:rsidRDefault="00C130AF" w:rsidP="00C130AF">
      <w:pPr>
        <w:spacing w:after="120"/>
        <w:jc w:val="both"/>
        <w:rPr>
          <w:rFonts w:ascii="Arial" w:hAnsi="Arial"/>
          <w:b/>
          <w:bCs/>
          <w:i/>
          <w:iCs/>
          <w:color w:val="000000"/>
          <w:sz w:val="24"/>
        </w:rPr>
      </w:pPr>
    </w:p>
    <w:p w14:paraId="01882009" w14:textId="77777777" w:rsidR="00C130AF" w:rsidRPr="00C130AF" w:rsidRDefault="00C130AF" w:rsidP="00C130AF">
      <w:pPr>
        <w:spacing w:after="120"/>
        <w:jc w:val="both"/>
        <w:rPr>
          <w:rFonts w:ascii="Arial" w:hAnsi="Arial" w:cs="Arial"/>
          <w:b/>
          <w:bCs/>
          <w:i/>
          <w:iCs/>
          <w:color w:val="000000"/>
          <w:sz w:val="24"/>
          <w:szCs w:val="26"/>
        </w:rPr>
      </w:pPr>
      <w:bookmarkStart w:id="45" w:name="_Toc62163571"/>
      <w:r w:rsidRPr="00C130AF">
        <w:rPr>
          <w:rFonts w:ascii="Arial" w:hAnsi="Arial" w:cs="Arial"/>
          <w:b/>
          <w:bCs/>
          <w:i/>
          <w:iCs/>
          <w:color w:val="000000"/>
          <w:sz w:val="24"/>
          <w:szCs w:val="26"/>
        </w:rPr>
        <w:t>GESÙ: IL SACERDOTE ORANTE</w:t>
      </w:r>
      <w:bookmarkEnd w:id="45"/>
    </w:p>
    <w:p w14:paraId="5E41B775"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w:t>
      </w:r>
      <w:r w:rsidRPr="00C130AF">
        <w:rPr>
          <w:rFonts w:ascii="Arial" w:hAnsi="Arial"/>
          <w:i/>
          <w:iCs/>
          <w:sz w:val="22"/>
        </w:rPr>
        <w:lastRenderedPageBreak/>
        <w:t>mi hai dato da fare. E ora, Padre, glorificami davanti a te con quella gloria che io avevo presso di te prima che il mondo fosse.</w:t>
      </w:r>
    </w:p>
    <w:p w14:paraId="1A27FA92"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14:paraId="0AC463AC"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2B306C8A"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w:t>
      </w:r>
    </w:p>
    <w:p w14:paraId="7BC0C6AA"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p>
    <w:p w14:paraId="2D927479"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Non prego solo per questi, ma anche per quelli che crederanno in me mediante la loro parola: perché tutti siano una sola cosa; come tu, Padre, sei in me e io in te, siano anch’essi in noi, perché il mondo creda che tu mi hai mandato.</w:t>
      </w:r>
    </w:p>
    <w:p w14:paraId="668B2497"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E la gloria che tu hai dato a me, io l’ho data a loro, perché siano una sola cosa come noi siamo una sola cosa. Io in loro e tu in me, perché siano perfetti nell’unità e il mondo conosca che tu mi hai mandato e che li hai amati come hai amato me.</w:t>
      </w:r>
    </w:p>
    <w:p w14:paraId="03079E82"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Padre, voglio che quelli che mi hai dato siano anch’essi con me dove sono io, perché contemplino la mia gloria, quella che tu mi hai dato; poiché mi hai amato prima della creazione del mondo.</w:t>
      </w:r>
    </w:p>
    <w:p w14:paraId="5658990C"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Padre giusto, il mondo non ti ha conosciuto, ma io ti ho conosciuto, e questi hanno conosciuto che tu mi hai mandato. E io ho fatto conoscere loro il tuo nome e lo farò conoscere, perché l’amore con il quale mi hai amato sia in essi e io in loro» (Gv 17,1-26). </w:t>
      </w:r>
    </w:p>
    <w:p w14:paraId="1FF44791" w14:textId="77777777" w:rsidR="00C130AF" w:rsidRPr="00C130AF" w:rsidRDefault="00C130AF" w:rsidP="00C130AF">
      <w:pPr>
        <w:spacing w:after="120"/>
        <w:jc w:val="both"/>
        <w:rPr>
          <w:rFonts w:ascii="Arial" w:hAnsi="Arial" w:cs="Arial"/>
          <w:b/>
          <w:bCs/>
          <w:i/>
          <w:iCs/>
          <w:color w:val="000000"/>
          <w:sz w:val="24"/>
          <w:szCs w:val="26"/>
        </w:rPr>
      </w:pPr>
      <w:bookmarkStart w:id="46" w:name="_Toc62163572"/>
    </w:p>
    <w:p w14:paraId="796A46DC" w14:textId="77777777" w:rsidR="00C130AF" w:rsidRPr="00C130AF" w:rsidRDefault="00C130AF" w:rsidP="00C130AF">
      <w:pPr>
        <w:spacing w:after="120"/>
        <w:jc w:val="both"/>
        <w:rPr>
          <w:rFonts w:ascii="Arial" w:hAnsi="Arial" w:cs="Arial"/>
          <w:b/>
          <w:bCs/>
          <w:i/>
          <w:iCs/>
          <w:color w:val="000000"/>
          <w:sz w:val="24"/>
          <w:szCs w:val="26"/>
        </w:rPr>
      </w:pPr>
      <w:r w:rsidRPr="00C130AF">
        <w:rPr>
          <w:rFonts w:ascii="Arial" w:hAnsi="Arial" w:cs="Arial"/>
          <w:b/>
          <w:bCs/>
          <w:i/>
          <w:iCs/>
          <w:color w:val="000000"/>
          <w:sz w:val="24"/>
          <w:szCs w:val="26"/>
        </w:rPr>
        <w:t>PAOLO: IL DISCEPOLO CHE CORRE DIETRO CRISTO</w:t>
      </w:r>
      <w:bookmarkEnd w:id="46"/>
    </w:p>
    <w:p w14:paraId="7D2D672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w:t>
      </w:r>
      <w:r w:rsidRPr="00C130AF">
        <w:rPr>
          <w:rFonts w:ascii="Arial" w:hAnsi="Arial"/>
          <w:i/>
          <w:iCs/>
          <w:sz w:val="22"/>
        </w:rPr>
        <w:lastRenderedPageBreak/>
        <w:t>Ebreo figlio di Ebrei; quanto alla Legge, fariseo; quanto allo zelo, persecutore della Chiesa; quanto alla giustizia che deriva dall’osservanza della Legge, irreprensibile.</w:t>
      </w:r>
    </w:p>
    <w:p w14:paraId="51DBE98F"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p>
    <w:p w14:paraId="7C9C0669"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w:t>
      </w:r>
    </w:p>
    <w:p w14:paraId="08AEE6D4"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Tutti noi, che siamo perfetti, dobbiamo avere questi sentimenti; se in qualche cosa pensate diversamente, Dio vi illuminerà anche su questo. Intanto, dal punto a cui siamo arrivati, insieme procediamo.</w:t>
      </w:r>
    </w:p>
    <w:p w14:paraId="38DA1015"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3,1-21). </w:t>
      </w:r>
    </w:p>
    <w:p w14:paraId="20A7D0E5" w14:textId="77777777" w:rsidR="00C130AF" w:rsidRPr="00C130AF" w:rsidRDefault="00C130AF" w:rsidP="00C130AF">
      <w:pPr>
        <w:spacing w:after="120"/>
        <w:jc w:val="both"/>
        <w:rPr>
          <w:rFonts w:ascii="Arial" w:hAnsi="Arial"/>
          <w:b/>
          <w:bCs/>
          <w:i/>
          <w:iCs/>
          <w:sz w:val="24"/>
        </w:rPr>
      </w:pPr>
    </w:p>
    <w:p w14:paraId="61059DCF" w14:textId="77777777" w:rsidR="00C130AF" w:rsidRPr="00C130AF" w:rsidRDefault="00C130AF" w:rsidP="00C130AF">
      <w:pPr>
        <w:spacing w:after="120"/>
        <w:jc w:val="both"/>
        <w:rPr>
          <w:rFonts w:ascii="Arial" w:hAnsi="Arial" w:cs="Arial"/>
          <w:b/>
          <w:bCs/>
          <w:i/>
          <w:iCs/>
          <w:color w:val="000000"/>
          <w:sz w:val="24"/>
          <w:szCs w:val="26"/>
        </w:rPr>
      </w:pPr>
      <w:bookmarkStart w:id="47" w:name="_Toc62163573"/>
      <w:r w:rsidRPr="00C130AF">
        <w:rPr>
          <w:rFonts w:ascii="Arial" w:hAnsi="Arial" w:cs="Arial"/>
          <w:b/>
          <w:bCs/>
          <w:i/>
          <w:iCs/>
          <w:color w:val="000000"/>
          <w:sz w:val="24"/>
          <w:szCs w:val="26"/>
        </w:rPr>
        <w:t>PAOLO:  ILCROCIFISSO CON CRISTO</w:t>
      </w:r>
      <w:bookmarkEnd w:id="47"/>
    </w:p>
    <w:p w14:paraId="2F83E604"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(Gal 2,17-21). </w:t>
      </w:r>
    </w:p>
    <w:p w14:paraId="721BFCC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Vedete con che grossi caratteri vi scrivo, di mia mano. Quelli che vogliono fare bella figura nella carne, vi costringono a farvi circoncidere, solo per non essere perseguitati a causa della croce di Cristo. Infatti neanche gli stessi circoncisi osservano la Legge, ma vogliono la vostra circoncisione per trarre vanto dalla vostra carne. Quanto a me invece non ci sia altro vanto che nella croce del Signore nostro Gesù Cristo, per mezzo della quale il mondo per me è stato crocifisso, come io per il mondo. Non è infatti la circoncisione che conta, né la non circoncisione, ma l’essere nuova creatura. E su quanti </w:t>
      </w:r>
      <w:r w:rsidRPr="00C130AF">
        <w:rPr>
          <w:rFonts w:ascii="Arial" w:hAnsi="Arial"/>
          <w:i/>
          <w:iCs/>
          <w:sz w:val="22"/>
        </w:rPr>
        <w:lastRenderedPageBreak/>
        <w:t>seguiranno questa norma sia pace e misericordia, come su tutto l’Israele di Dio. D’ora innanzi nessuno mi procuri fastidi: io porto le stigmate di Gesù sul mio corpo. La grazia del Signore nostro Gesù Cristo sia con il vostro spirito, fratelli. Amen (Gal 6,11-18).</w:t>
      </w:r>
    </w:p>
    <w:p w14:paraId="36BDF3AE" w14:textId="77777777" w:rsidR="00C130AF" w:rsidRPr="00C130AF" w:rsidRDefault="00C130AF" w:rsidP="00C130AF">
      <w:pPr>
        <w:spacing w:after="120"/>
        <w:jc w:val="both"/>
        <w:rPr>
          <w:rFonts w:ascii="Arial" w:hAnsi="Arial"/>
          <w:b/>
          <w:bCs/>
          <w:i/>
          <w:iCs/>
          <w:sz w:val="24"/>
        </w:rPr>
      </w:pPr>
    </w:p>
    <w:p w14:paraId="303A1E79" w14:textId="77777777" w:rsidR="00C130AF" w:rsidRPr="00C130AF" w:rsidRDefault="00C130AF" w:rsidP="00C130AF">
      <w:pPr>
        <w:spacing w:after="120"/>
        <w:jc w:val="both"/>
        <w:rPr>
          <w:rFonts w:ascii="Arial" w:hAnsi="Arial" w:cs="Arial"/>
          <w:b/>
          <w:bCs/>
          <w:i/>
          <w:iCs/>
          <w:color w:val="000000"/>
          <w:sz w:val="24"/>
          <w:szCs w:val="28"/>
        </w:rPr>
      </w:pPr>
      <w:bookmarkStart w:id="48" w:name="_Toc62163574"/>
      <w:r w:rsidRPr="00C130AF">
        <w:rPr>
          <w:rFonts w:ascii="Arial" w:hAnsi="Arial" w:cs="Arial"/>
          <w:b/>
          <w:bCs/>
          <w:i/>
          <w:iCs/>
          <w:color w:val="000000"/>
          <w:sz w:val="24"/>
          <w:szCs w:val="28"/>
        </w:rPr>
        <w:t>GESÙ OFFRE IL VERO SACRIFICIO</w:t>
      </w:r>
      <w:bookmarkEnd w:id="48"/>
      <w:r w:rsidRPr="00C130AF">
        <w:rPr>
          <w:rFonts w:ascii="Arial" w:hAnsi="Arial" w:cs="Arial"/>
          <w:b/>
          <w:bCs/>
          <w:i/>
          <w:iCs/>
          <w:color w:val="000000"/>
          <w:sz w:val="24"/>
          <w:szCs w:val="28"/>
        </w:rPr>
        <w:t xml:space="preserve"> </w:t>
      </w:r>
    </w:p>
    <w:p w14:paraId="40AFCDA4"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La Legge infatti, poiché possiede soltanto un’ombra dei beni futuri e non la realtà stessa delle cose, non ha mai il potere di condurre alla perfezione per mezzo di sacrifici – sempre uguali, che si continuano a offrire di anno in anno – coloro che si accostano a Dio. Altrimenti, non si sarebbe forse cessato di offrirli, dal momento che gli offerenti, purificati una volta per tutte, non avrebbero più alcuna coscienza dei peccati? Invece in quei sacrifici si rinnova di anno in anno il ricordo dei peccati. È impossibile infatti che il sangue di tori e di capri elimini i peccati. Per questo, entrando nel mondo, Cristo dice:</w:t>
      </w:r>
    </w:p>
    <w:p w14:paraId="3370E392"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Tu non hai voluto né sacrificio né offerta, un corpo invece mi hai preparato.  Non hai gradito né olocausti né sacrifici per il peccato. Allora ho detto: «Ecco, io vengo – poiché di me sta scritto nel rotolo del libro – per fare, o Dio, la tua volontà».</w:t>
      </w:r>
    </w:p>
    <w:p w14:paraId="0CD72D76"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w:t>
      </w:r>
    </w:p>
    <w:p w14:paraId="35F7BE0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Ogni sacerdote si presenta giorno per giorno a celebrare il culto e a offrire molte volte gli stessi sacrifici, che non possono mai eliminare i peccati. Cristo, invece, avendo offerto un solo sacrificio per i peccati, si è assiso per sempre alla destra di Dio, aspettando ormai che i suoi nemici vengano posti a sgabello dei suoi piedi. Infatti, con un’unica offerta egli ha reso perfetti per sempre quelli che vengono santificati. A noi lo testimonia anche lo Spirito Santo. Infatti, dopo aver detto:</w:t>
      </w:r>
    </w:p>
    <w:p w14:paraId="7C426BF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Questa è l’alleanza che io stipulerò con loro dopo quei giorni, dice il Signore: io porrò le mie leggi nei loro cuori e le imprimerò nella loro mente, dice: e non mi ricorderò più dei loro peccati e delle loro iniquità. Ora, dove c’è il perdono di queste cose, non c’è più offerta per il peccato.</w:t>
      </w:r>
    </w:p>
    <w:p w14:paraId="1B358109"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Fratelli, poiché abbiamo piena libertà di entrare nel santuario per mezzo del sangue di Gesù, via nuova e vivente che egli ha inaugurato per noi attraverso il velo, cioè la sua carne, e poiché abbiamo un sacerdote grande nella casa di Dio, accostiamoci con cuore sincero, nella pienezza della fede, con i cuori purificati da ogni cattiva coscienza e il corpo lavato con acqua pura. Manteniamo senza vacillare la professione della nostra speranza, perché è degno di fede colui che ha promesso.</w:t>
      </w:r>
    </w:p>
    <w:p w14:paraId="6EA3EBB1"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Prestiamo attenzione gli uni agli altri, per stimolarci a vicenda nella carità e nelle opere buone. Non disertiamo le nostre riunioni, come alcuni hanno l’abitudine di fare, ma esortiamoci a vicenda, tanto più che vedete avvicinarsi il giorno del Signore.</w:t>
      </w:r>
    </w:p>
    <w:p w14:paraId="2195D2B3"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lastRenderedPageBreak/>
        <w:t>Infatti, se pecchiamo volontariamente dopo aver ricevuto la conoscenza della verità, non rimane più alcun sacrificio per i peccati, ma soltanto una terribile attesa del giudizio e la vampa di un fuoco che dovrà divorare i ribelli. Quando qualcuno ha violato la legge di Mosè, viene messo a morte senza pietà sulla parola di due o tre testimoni. Di quanto peggiore castigo pensate che sarà giudicato meritevole chi avrà calpestato il Figlio di Dio e ritenuto profano quel sangue dell’alleanza, dal quale è stato santificato, e avrà disprezzato lo Spirito della grazia? Conosciamo infatti colui che ha detto: A me la vendetta! Io darò la retribuzione! E ancora: Il Signore giudicherà il suo popolo. È terribile cadere nelle mani del Dio vivente!</w:t>
      </w:r>
    </w:p>
    <w:p w14:paraId="0BC0D800"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Richiamate alla memoria quei primi giorni: dopo aver ricevuto la luce di Cristo, avete dovuto sopportare una lotta grande e penosa, ora esposti pubblicamente a insulti e persecuzioni, ora facendovi solidali con coloro che venivano trattati in questo modo. Infatti avete preso parte alle sofferenze dei carcerati e avete accettato con gioia di essere derubati delle vostre sostanze, sapendo di possedere beni migliori e duraturi. Non abbandonate dunque la vostra franchezza, alla quale è riservata una grande ricompensa. Avete solo bisogno di perseveranza, perché, fatta la volontà di Dio, otteniate ciò che vi è stato promesso. Ancora un poco, infatti, un poco appena, e colui che deve venire, verrà e non tarderà. Il mio giusto per fede vivrà; ma se cede, non porrò in lui il mio amore. Noi però non siamo di quelli che cedono, per la propria rovina, ma uomini di fede per la salvezza della nostra anima (Eb 10,1-39).</w:t>
      </w:r>
    </w:p>
    <w:p w14:paraId="002B299B" w14:textId="77777777" w:rsidR="00C130AF" w:rsidRPr="00C130AF" w:rsidRDefault="00C130AF" w:rsidP="00C130AF">
      <w:pPr>
        <w:spacing w:after="120"/>
        <w:ind w:left="567" w:right="567"/>
        <w:jc w:val="both"/>
        <w:rPr>
          <w:rFonts w:ascii="Arial" w:hAnsi="Arial"/>
          <w:i/>
          <w:iCs/>
          <w:sz w:val="22"/>
        </w:rPr>
      </w:pPr>
    </w:p>
    <w:p w14:paraId="12E7DC3A" w14:textId="77777777" w:rsidR="00C130AF" w:rsidRPr="00C130AF" w:rsidRDefault="00C130AF" w:rsidP="00C130AF">
      <w:pPr>
        <w:spacing w:after="120"/>
        <w:jc w:val="both"/>
        <w:rPr>
          <w:rFonts w:ascii="Arial" w:hAnsi="Arial" w:cs="Arial"/>
          <w:b/>
          <w:bCs/>
          <w:i/>
          <w:iCs/>
          <w:color w:val="000000"/>
          <w:sz w:val="24"/>
          <w:szCs w:val="26"/>
        </w:rPr>
      </w:pPr>
      <w:bookmarkStart w:id="49" w:name="_Toc62163575"/>
      <w:r w:rsidRPr="00C130AF">
        <w:rPr>
          <w:rFonts w:ascii="Arial" w:hAnsi="Arial" w:cs="Arial"/>
          <w:b/>
          <w:bCs/>
          <w:i/>
          <w:iCs/>
          <w:color w:val="000000"/>
          <w:sz w:val="24"/>
          <w:szCs w:val="26"/>
        </w:rPr>
        <w:t>PIETRO ESEMPLARITÀ GRATUITÀ</w:t>
      </w:r>
      <w:bookmarkEnd w:id="49"/>
    </w:p>
    <w:p w14:paraId="63F86A65"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Esorto gli anziani che sono tra voi, quale anziano come loro, testimone delle sofferenze di Cristo e partecipe della gloria che deve manifestarsi: pascete il gregge di Dio che vi è affidato, sorvegliandolo non perché costretti ma volentieri, come piace a Dio, non per vergognoso interesse, ma con animo generoso, non come padroni delle persone a voi affidate, ma facendovi modelli del gregge. E quando apparirà il Pastore supremo, riceverete la corona della gloria che non appassisce (1Pt 5,1-4). </w:t>
      </w:r>
    </w:p>
    <w:p w14:paraId="4C169E48" w14:textId="77777777" w:rsidR="00C130AF" w:rsidRPr="00C130AF" w:rsidRDefault="00C130AF" w:rsidP="00C130AF">
      <w:pPr>
        <w:spacing w:after="120"/>
        <w:jc w:val="both"/>
        <w:rPr>
          <w:rFonts w:ascii="Arial" w:hAnsi="Arial"/>
          <w:b/>
          <w:bCs/>
          <w:i/>
          <w:iCs/>
          <w:sz w:val="24"/>
        </w:rPr>
      </w:pPr>
    </w:p>
    <w:p w14:paraId="1AC30A4C" w14:textId="77777777" w:rsidR="00C130AF" w:rsidRPr="00C130AF" w:rsidRDefault="00C130AF" w:rsidP="00C130AF">
      <w:pPr>
        <w:spacing w:after="120"/>
        <w:jc w:val="both"/>
        <w:rPr>
          <w:rFonts w:ascii="Arial" w:hAnsi="Arial" w:cs="Arial"/>
          <w:b/>
          <w:bCs/>
          <w:i/>
          <w:iCs/>
          <w:sz w:val="24"/>
          <w:szCs w:val="28"/>
        </w:rPr>
      </w:pPr>
      <w:bookmarkStart w:id="50" w:name="_Toc62163576"/>
      <w:r w:rsidRPr="00C130AF">
        <w:rPr>
          <w:rFonts w:ascii="Arial" w:hAnsi="Arial" w:cs="Arial"/>
          <w:b/>
          <w:bCs/>
          <w:i/>
          <w:iCs/>
          <w:sz w:val="24"/>
          <w:szCs w:val="28"/>
        </w:rPr>
        <w:t>IN CONCLUSIONE</w:t>
      </w:r>
      <w:bookmarkEnd w:id="50"/>
    </w:p>
    <w:p w14:paraId="476ECCCB"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Abbiamo alquanto abbondato nel riportare alcuni testi sul sacerdote, ma solo per mettere in evidenza quanto sia grande dinanzi a Dio e al popolo il suo ministero. È dalla sua luce che il popolo attinge la luce. Se la sua luce si spegne tutto il popolo si spegne. È verità primaria, essenziale, del sacerdote: stare lui sempre collegato alla luce di Dio. Lui non è luce autonoma. È luce derivata. Lui attinge luce in Dio, dona luce al popolo. Quando lui non attinge luce, neanche dona luce. Quando perde il suo </w:t>
      </w:r>
      <w:r w:rsidRPr="00C130AF">
        <w:rPr>
          <w:rFonts w:ascii="Arial" w:hAnsi="Arial"/>
          <w:i/>
          <w:sz w:val="24"/>
          <w:szCs w:val="22"/>
        </w:rPr>
        <w:t>“smalto”</w:t>
      </w:r>
      <w:r w:rsidRPr="00C130AF">
        <w:rPr>
          <w:rFonts w:ascii="Arial" w:hAnsi="Arial"/>
          <w:sz w:val="24"/>
          <w:szCs w:val="22"/>
        </w:rPr>
        <w:t xml:space="preserve">, allora anche se è legato a Dio, manca di quella luce immediata necessaria per dare a Dio ciò che è Dio e nel tempo in cui va dato a Dio. Questo ci rivela come anche il sacerdote, il vescovo abbiano bisogno quasi sempre del profeta. </w:t>
      </w:r>
    </w:p>
    <w:p w14:paraId="00B350A8"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Prova di questa esigenza e necessità del presbitero o del vescovo e diciamo anche del papa – nessuno è escluso – della parola del profeta del Dio vivente la troviamo nell’Apocalisse di San Giovanni Apostolo. Vi è una intera Chiesa, ben </w:t>
      </w:r>
      <w:r w:rsidRPr="00C130AF">
        <w:rPr>
          <w:rFonts w:ascii="Arial" w:hAnsi="Arial"/>
          <w:sz w:val="24"/>
          <w:szCs w:val="22"/>
        </w:rPr>
        <w:lastRenderedPageBreak/>
        <w:t xml:space="preserve">sette vescovi, sono la totalità e la globalità della Chiesa, eppure ognuno di essi era in qualche modo scivolato dalla retta fede in Cristo Gesù e aveva collocato il secondario al posto dell’essenziale o del principale e l’essenziale e il principale in secondo posto. Gesù stesso chiama il suo profeta Giovanni per comunichi loro le sue decisioni. </w:t>
      </w:r>
    </w:p>
    <w:p w14:paraId="7A29E663"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w:t>
      </w:r>
      <w:bookmarkStart w:id="51" w:name="OLE_LINK1"/>
      <w:bookmarkStart w:id="52" w:name="OLE_LINK2"/>
      <w:r w:rsidRPr="00C130AF">
        <w:rPr>
          <w:rFonts w:ascii="Arial" w:hAnsi="Arial"/>
          <w:i/>
          <w:iCs/>
          <w:sz w:val="22"/>
        </w:rPr>
        <w:t>Tuttavia hai questo di buono: tu detesti le opere dei nicolaìti, che anch’io detesto.</w:t>
      </w:r>
      <w:bookmarkEnd w:id="51"/>
      <w:bookmarkEnd w:id="52"/>
      <w:r w:rsidRPr="00C130AF">
        <w:rPr>
          <w:rFonts w:ascii="Arial" w:hAnsi="Arial"/>
          <w:i/>
          <w:iCs/>
          <w:sz w:val="22"/>
        </w:rPr>
        <w:t xml:space="preserve"> Chi ha orecchi, ascolti ciò che lo Spirito dice alle Chiese. Al vincitore darò da mangiare dall’albero della vita, che sta nel paradiso di Dio”.</w:t>
      </w:r>
    </w:p>
    <w:p w14:paraId="34786E5C"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0B2E9152"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1489BEB9"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w:t>
      </w:r>
      <w:r w:rsidRPr="00C130AF">
        <w:rPr>
          <w:rFonts w:ascii="Arial" w:hAnsi="Arial"/>
          <w:i/>
          <w:iCs/>
          <w:sz w:val="22"/>
        </w:rPr>
        <w:lastRenderedPageBreak/>
        <w:t xml:space="preserve">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03668113"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0E725C6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54503648"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 </w:t>
      </w:r>
    </w:p>
    <w:p w14:paraId="243F57F4"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Forse per questa esigenza di verità piena, l’Apostoli Paolo insegna che la Chiesa è ben edificata sul fondamento degli Apostoli e dei Profeti: “Così </w:t>
      </w:r>
      <w:r w:rsidRPr="00C130AF">
        <w:rPr>
          <w:rFonts w:ascii="Arial" w:hAnsi="Arial"/>
          <w:i/>
          <w:iCs/>
          <w:sz w:val="22"/>
        </w:rPr>
        <w:lastRenderedPageBreak/>
        <w:t xml:space="preserve">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2,19-22). </w:t>
      </w:r>
    </w:p>
    <w:p w14:paraId="2D1DDF6B"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Oggi il Signore per mezzo del profeta Aggeo ci rivela questa profonda verità. Senza la luce dei suoi profeti è facile per tutti dare al secondario il posto di ciò che è principale e collocare l’essenziale al posto di ciò che accidentale, periferico, marginale.</w:t>
      </w:r>
    </w:p>
    <w:p w14:paraId="6E10D30D"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Vergine Maria, Madre di Dio, non permettere mai che priviamo il Signore della sua gloria per dare spazio alla nostra. Angeli, Santi, intercedete perché sempre per nostro mezzo salva a Dio la più grande gloria.</w:t>
      </w:r>
    </w:p>
    <w:p w14:paraId="167D88FE" w14:textId="77777777" w:rsidR="00C130AF" w:rsidRPr="00C130AF" w:rsidRDefault="00C130AF" w:rsidP="00C130AF">
      <w:pPr>
        <w:spacing w:after="120"/>
        <w:jc w:val="both"/>
        <w:rPr>
          <w:rFonts w:ascii="Arial" w:hAnsi="Arial" w:cs="Arial"/>
          <w:i/>
          <w:iCs/>
          <w:sz w:val="24"/>
          <w:szCs w:val="24"/>
        </w:rPr>
      </w:pPr>
    </w:p>
    <w:p w14:paraId="68FD4812" w14:textId="77777777" w:rsidR="00C130AF" w:rsidRPr="00C130AF" w:rsidRDefault="00C130AF" w:rsidP="00740C2A">
      <w:pPr>
        <w:pStyle w:val="Titolo3"/>
      </w:pPr>
      <w:bookmarkStart w:id="53" w:name="_Toc165107041"/>
      <w:r w:rsidRPr="00C130AF">
        <w:t>Seconda riflessione</w:t>
      </w:r>
      <w:bookmarkEnd w:id="53"/>
    </w:p>
    <w:p w14:paraId="57C2C589"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La Scrittura Santa mostra fin dalle sue prime pagine della Genesi fino alle ultime dell’Apocalisse che ogni decisione nella creazione e nell’opera della redenzione, salvezza, reinserimento dell’uomo sul cammino verso la vita eterna è sempre presa dal Signore. Anche ogni decisione per attestare nella storia la divina Signore è sempre presa dal Creatore e Dio di ogni storia e di ogni uomo. Tutti i profeti con le loro profezie e ogni altro oracolo attestano che solo il Signore è il Signore e nessun altro. </w:t>
      </w:r>
    </w:p>
    <w:p w14:paraId="6621014B"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Il Dio di Abramo non è solo il Dio del popolo eletto, ma è il Dio di Adamo, prima ancora è il Dio della Creazione, prima ancora è il Dio eterno dalla cui volontà ogni decisione procede. All’uomo non è dato il potere di prendere alcuna decisione. L’unico potere che è stato conferito alla sua intelligenza e volontà è quello della perfetta obbedienza ad ogni sua Parola. Nell’obbedienza è la vita. Nella disobbedienza è la morte. Quando l’uomo è nella morte solo il Signore può decidere di riportarlo in vita.</w:t>
      </w:r>
    </w:p>
    <w:p w14:paraId="1B3B8300" w14:textId="77777777" w:rsidR="00C130AF" w:rsidRPr="00C130AF" w:rsidRDefault="00C130AF" w:rsidP="00C130AF">
      <w:pPr>
        <w:spacing w:after="120"/>
        <w:jc w:val="both"/>
        <w:rPr>
          <w:rFonts w:ascii="Arial" w:hAnsi="Arial"/>
          <w:sz w:val="24"/>
          <w:szCs w:val="22"/>
        </w:rPr>
      </w:pPr>
    </w:p>
    <w:p w14:paraId="551D47ED" w14:textId="77777777" w:rsidR="00C130AF" w:rsidRPr="00C130AF" w:rsidRDefault="00C130AF" w:rsidP="00C130AF">
      <w:pPr>
        <w:spacing w:after="120"/>
        <w:jc w:val="both"/>
        <w:rPr>
          <w:rFonts w:ascii="Arial" w:hAnsi="Arial" w:cs="Arial"/>
          <w:b/>
          <w:bCs/>
          <w:i/>
          <w:iCs/>
          <w:sz w:val="24"/>
          <w:szCs w:val="28"/>
        </w:rPr>
      </w:pPr>
      <w:bookmarkStart w:id="54" w:name="_Toc62163578"/>
      <w:r w:rsidRPr="00C130AF">
        <w:rPr>
          <w:rFonts w:ascii="Arial" w:hAnsi="Arial" w:cs="Arial"/>
          <w:b/>
          <w:bCs/>
          <w:i/>
          <w:iCs/>
          <w:sz w:val="24"/>
          <w:szCs w:val="28"/>
        </w:rPr>
        <w:t>ANTICO TESTAMENTO</w:t>
      </w:r>
      <w:bookmarkEnd w:id="54"/>
      <w:r w:rsidRPr="00C130AF">
        <w:rPr>
          <w:rFonts w:ascii="Arial" w:hAnsi="Arial" w:cs="Arial"/>
          <w:b/>
          <w:bCs/>
          <w:i/>
          <w:iCs/>
          <w:sz w:val="24"/>
          <w:szCs w:val="28"/>
        </w:rPr>
        <w:t xml:space="preserve"> </w:t>
      </w:r>
    </w:p>
    <w:p w14:paraId="5F5D4063"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L’Antico Testamento ci rivela tre modalità dell’agire di Dio. Ci sono decisione prese direttamente dalla volontà di Dio, senza nulla chiede all’uomo. Ci sono decisioni sottoposte all’obbedienza dell’uomo per produrre i frutti di esse. Infine ci sono decisioni sottoposte all’obbedienza dell’uomo, la cui attuazione nella storia viene accreditata da Dio con segni e prodigi. L’accreditamento serve a manifestare agli altri, cui la Parola di Dio viene rivolta, che la Parola è vera Parola di Dio e non è parole di uomo.</w:t>
      </w:r>
    </w:p>
    <w:p w14:paraId="177C0862"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Dalla prima Parola di Dio pronunciata che chiama ogni essere all’esistenza fino alla creazione della donna, le decisioni sono prese dal Signore, senza chiedere all’uomo – anche perché prima neanche esisteva – alcuna obbedienza o manifestazione della sua volontà. Anche dopo il peccato è Dio che decide ogni cosa, stabilendo la nuova condizione dell’uomo. Con Noè e con Abramo chiede l’obbedienza al suo comando. A Mosè non solo chiede l’obbedienza. Perché lui </w:t>
      </w:r>
      <w:r w:rsidRPr="00C130AF">
        <w:rPr>
          <w:rFonts w:ascii="Arial" w:hAnsi="Arial"/>
          <w:sz w:val="24"/>
          <w:szCs w:val="22"/>
        </w:rPr>
        <w:lastRenderedPageBreak/>
        <w:t>compia la missione viene accreditato con segni e prodigi. Essi servono per attestare al faraone e al suo popolo che solo il Signore è il Signore. Nessun altro è il Signore del cielo, della terra, di ogni essere che abita nei cieli o dimora sulla terra. Di tutti è il Signore e tutti gli obbediscono.</w:t>
      </w:r>
    </w:p>
    <w:p w14:paraId="0C5A5918"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Anche nella presentazione di questa triplice modalità – Decisione dalla sola volontà di Dio, decisione con obbedienza, decisione con obbedienza accreditata </w:t>
      </w:r>
      <w:proofErr w:type="spellStart"/>
      <w:r w:rsidRPr="00C130AF">
        <w:rPr>
          <w:rFonts w:ascii="Arial" w:hAnsi="Arial"/>
          <w:sz w:val="24"/>
          <w:szCs w:val="22"/>
        </w:rPr>
        <w:t>da</w:t>
      </w:r>
      <w:proofErr w:type="spellEnd"/>
      <w:r w:rsidRPr="00C130AF">
        <w:rPr>
          <w:rFonts w:ascii="Arial" w:hAnsi="Arial"/>
          <w:sz w:val="24"/>
          <w:szCs w:val="22"/>
        </w:rPr>
        <w:t xml:space="preserve"> segni e prodigi, presentiamo alcune pagine dell’Antico Testamento, sapendo però che tutto l’Antico Testamento si muove secondo questa triplice via. Dio decide in assoluto. Dio decide chiedendo l’obbedienza. Dio decide accreditano con segni e prodigi. È verità eterna: tutte le decisioni di salvezza sono solo dalla volontà di Dio insindacabile e imperscrutabile. A volte all’uomo è chiesta l’obbedienza per dare vita alla Parola, a volte la Parola viene solo annunziata. Si deve attendere che essa si compia, perché infallibilmente si compirà. Chi decide è sempre il Signore Onnipotente e Creatore.</w:t>
      </w:r>
    </w:p>
    <w:p w14:paraId="011897C2" w14:textId="77777777" w:rsidR="00C130AF" w:rsidRPr="00C130AF" w:rsidRDefault="00C130AF" w:rsidP="00C130AF">
      <w:pPr>
        <w:spacing w:after="120"/>
        <w:jc w:val="both"/>
        <w:rPr>
          <w:rFonts w:ascii="Arial" w:hAnsi="Arial"/>
          <w:b/>
          <w:bCs/>
          <w:i/>
          <w:iCs/>
          <w:sz w:val="24"/>
        </w:rPr>
      </w:pPr>
    </w:p>
    <w:p w14:paraId="27829D22" w14:textId="77777777" w:rsidR="00C130AF" w:rsidRPr="00C130AF" w:rsidRDefault="00C130AF" w:rsidP="00C130AF">
      <w:pPr>
        <w:spacing w:after="120"/>
        <w:jc w:val="both"/>
        <w:rPr>
          <w:rFonts w:ascii="Arial" w:hAnsi="Arial" w:cs="Arial"/>
          <w:b/>
          <w:bCs/>
          <w:i/>
          <w:iCs/>
          <w:sz w:val="24"/>
          <w:szCs w:val="28"/>
        </w:rPr>
      </w:pPr>
      <w:bookmarkStart w:id="55" w:name="_Toc62163579"/>
      <w:r w:rsidRPr="00C130AF">
        <w:rPr>
          <w:rFonts w:ascii="Arial" w:hAnsi="Arial" w:cs="Arial"/>
          <w:b/>
          <w:bCs/>
          <w:i/>
          <w:iCs/>
          <w:sz w:val="24"/>
          <w:szCs w:val="28"/>
        </w:rPr>
        <w:t>DECISIONI DALLA SOLA VOLONTÀ DI DIO</w:t>
      </w:r>
      <w:bookmarkEnd w:id="55"/>
    </w:p>
    <w:p w14:paraId="58D2E8E8"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1,26-31).</w:t>
      </w:r>
    </w:p>
    <w:p w14:paraId="2E3E0388"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Ora tutti e due erano nudi, l’uomo e sua moglie, e non provavano vergogna (Gen 2,18-25).</w:t>
      </w:r>
    </w:p>
    <w:p w14:paraId="1C1A4223"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w:t>
      </w:r>
      <w:r w:rsidRPr="00C130AF">
        <w:rPr>
          <w:rFonts w:ascii="Arial" w:hAnsi="Arial"/>
          <w:i/>
          <w:iCs/>
          <w:sz w:val="22"/>
        </w:rPr>
        <w:lastRenderedPageBreak/>
        <w:t>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w:t>
      </w:r>
    </w:p>
    <w:p w14:paraId="3668085D"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w:t>
      </w:r>
    </w:p>
    <w:p w14:paraId="5015B4D8"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Alla donna disse: «Moltiplicherò i tuoi dolori e le tue gravidanze, con dolore partorirai figli. Verso tuo marito sarà il tuo istinto, ed egli ti dominerà».</w:t>
      </w:r>
    </w:p>
    <w:p w14:paraId="6BC7B33C"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w:t>
      </w:r>
    </w:p>
    <w:p w14:paraId="6733ECCC"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L’uomo chiamò sua moglie Eva, perché ella fu la madre di tutti i viventi. Il Signore Dio fece all’uomo e a sua moglie tuniche di pelli e li vestì. 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(Gn 3,8-24).</w:t>
      </w:r>
    </w:p>
    <w:p w14:paraId="4E102C72" w14:textId="77777777" w:rsidR="00C130AF" w:rsidRPr="00C130AF" w:rsidRDefault="00C130AF" w:rsidP="00C130AF">
      <w:pPr>
        <w:spacing w:after="120"/>
        <w:jc w:val="both"/>
        <w:rPr>
          <w:rFonts w:ascii="Arial" w:hAnsi="Arial"/>
          <w:b/>
          <w:bCs/>
          <w:i/>
          <w:iCs/>
          <w:color w:val="000000"/>
          <w:sz w:val="24"/>
        </w:rPr>
      </w:pPr>
    </w:p>
    <w:p w14:paraId="5D85DF30" w14:textId="77777777" w:rsidR="00C130AF" w:rsidRPr="00C130AF" w:rsidRDefault="00C130AF" w:rsidP="00C130AF">
      <w:pPr>
        <w:spacing w:after="120"/>
        <w:jc w:val="both"/>
        <w:rPr>
          <w:rFonts w:ascii="Arial" w:hAnsi="Arial" w:cs="Arial"/>
          <w:b/>
          <w:bCs/>
          <w:i/>
          <w:iCs/>
          <w:sz w:val="24"/>
          <w:szCs w:val="28"/>
        </w:rPr>
      </w:pPr>
      <w:bookmarkStart w:id="56" w:name="_Toc62163580"/>
      <w:r w:rsidRPr="00C130AF">
        <w:rPr>
          <w:rFonts w:ascii="Arial" w:hAnsi="Arial" w:cs="Arial"/>
          <w:b/>
          <w:bCs/>
          <w:i/>
          <w:iCs/>
          <w:sz w:val="24"/>
          <w:szCs w:val="28"/>
        </w:rPr>
        <w:t>DECISIONE E CHIAMATA</w:t>
      </w:r>
      <w:bookmarkEnd w:id="56"/>
    </w:p>
    <w:p w14:paraId="73D0231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Allora Dio disse a Noè: «È venuta per me la fine di ogni uomo, perché la terra, per causa loro, è piena di violenza; ecco, io li distruggerò insieme con la terra. Fatti un’arca di legno di cipresso; dividerai l’arca in scompartimenti e la spalmerai di bitume dentro e fuori. Ecco come devi farla: l’arca avrà trecento cubiti di lunghezza, cinquanta di larghezza e trenta di altezza. Farai nell’arca un tetto e, a un cubito più sopra, la terminerai; da un lato metterai la porta dell’arca. La farai a piani: inferiore, medio e superiore.</w:t>
      </w:r>
    </w:p>
    <w:p w14:paraId="12DFA784"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Ecco, io sto per mandare il diluvio, cioè le acque, sulla terra, per distruggere sotto il cielo ogni carne in cui c’è soffio di vita; quanto è sulla terra perirà. Ma con te io stabilisco la mia alleanza. Entrerai nell’arca tu e con te i tuoi figli, tua moglie e le mogli dei tuoi figli. Di quanto vive, di ogni carne, introdurrai nell’arca due di ogni specie, per conservarli in vita con te: siano maschio e femmina. Degli uccelli, secondo la loro specie, del bestiame, secondo la propria specie, e di tutti i rettili del suolo, secondo la loro specie, due di ognuna verranno con te, per essere conservati in vita. Quanto a te, prenditi ogni sorta di cibo da mangiare e fanne provvista: sarà di nutrimento per te e per loro». Noè eseguì ogni cosa come Dio gli aveva comandato: così fece (Gen 6,13-22).</w:t>
      </w:r>
    </w:p>
    <w:p w14:paraId="292A2B3A"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lastRenderedPageBreak/>
        <w:t xml:space="preserve">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w:t>
      </w:r>
    </w:p>
    <w:p w14:paraId="51C9135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Allora Abram partì, come gli aveva ordinato il Signore, e con lui partì Lot. Abram aveva settantacinque anni quando lasciò Carran. Abram prese la moglie Sarài e Lot, figlio di suo fratello, e tutti i beni che avevano acquistati in Carran e tutte le persone che lì si erano procurate e si incamminarono verso la terra di Canaan. Arrivarono nella terra di Canaan e Abram la attraversò fino alla località di Sichem, presso la Quercia di Morè. Nella terra si trovavano allora i Cananei (Gen 12,1-6).</w:t>
      </w:r>
    </w:p>
    <w:p w14:paraId="29F8683F" w14:textId="77777777" w:rsidR="00C130AF" w:rsidRPr="00C130AF" w:rsidRDefault="00C130AF" w:rsidP="00C130AF">
      <w:pPr>
        <w:spacing w:after="120"/>
        <w:jc w:val="both"/>
        <w:rPr>
          <w:rFonts w:ascii="Arial" w:hAnsi="Arial"/>
          <w:b/>
          <w:bCs/>
          <w:i/>
          <w:iCs/>
          <w:color w:val="000000"/>
          <w:sz w:val="24"/>
        </w:rPr>
      </w:pPr>
    </w:p>
    <w:p w14:paraId="39C3F8BA" w14:textId="77777777" w:rsidR="00C130AF" w:rsidRPr="00C130AF" w:rsidRDefault="00C130AF" w:rsidP="00C130AF">
      <w:pPr>
        <w:spacing w:after="120"/>
        <w:jc w:val="both"/>
        <w:rPr>
          <w:rFonts w:ascii="Arial" w:hAnsi="Arial" w:cs="Arial"/>
          <w:b/>
          <w:bCs/>
          <w:i/>
          <w:iCs/>
          <w:color w:val="000000"/>
          <w:sz w:val="24"/>
          <w:szCs w:val="28"/>
        </w:rPr>
      </w:pPr>
      <w:bookmarkStart w:id="57" w:name="_Toc62163581"/>
      <w:r w:rsidRPr="00C130AF">
        <w:rPr>
          <w:rFonts w:ascii="Arial" w:hAnsi="Arial" w:cs="Arial"/>
          <w:b/>
          <w:bCs/>
          <w:i/>
          <w:iCs/>
          <w:color w:val="000000"/>
          <w:sz w:val="24"/>
          <w:szCs w:val="28"/>
        </w:rPr>
        <w:t>DECISIONE PER CHIAMATA E ACCREDITAMENTO</w:t>
      </w:r>
      <w:bookmarkEnd w:id="57"/>
    </w:p>
    <w:p w14:paraId="2E29C81F"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Mentre Mosè stava pascolando il gregge di Ietro, suo suocero, sacerdote di Madian, condusse il bestiame oltre il deserto e arrivò al monte di Dio, l’Oreb. L’angelo del Signore gli apparve in una fiamma di fuoco dal mezzo di un roveto. Egli guardò ed ecco: il roveto ardeva per il fuoco, ma quel roveto non si consumava. Mosè pensò: «Voglio avvicinarmi a osservare questo grande spettacolo: perché il roveto non brucia?». Il Signore vide che si era avvicinato per guardare; Dio gridò a lui dal roveto: «Mosè, Mosè!». Rispose: «Eccomi!». Riprese: «Non avvicinarti oltre! Togliti i sandali dai piedi, perché il luogo sul quale </w:t>
      </w:r>
      <w:proofErr w:type="spellStart"/>
      <w:r w:rsidRPr="00C130AF">
        <w:rPr>
          <w:rFonts w:ascii="Arial" w:hAnsi="Arial"/>
          <w:i/>
          <w:iCs/>
          <w:sz w:val="22"/>
        </w:rPr>
        <w:t>tu stai</w:t>
      </w:r>
      <w:proofErr w:type="spellEnd"/>
      <w:r w:rsidRPr="00C130AF">
        <w:rPr>
          <w:rFonts w:ascii="Arial" w:hAnsi="Arial"/>
          <w:i/>
          <w:iCs/>
          <w:sz w:val="22"/>
        </w:rPr>
        <w:t xml:space="preserve"> è suolo santo!». E disse: «Io sono il Dio di tuo padre, il Dio di Abramo, il Dio di Isacco, il Dio di Giacobbe». Mosè allora si coprì il volto, perché aveva paura di guardare verso Dio.</w:t>
      </w:r>
    </w:p>
    <w:p w14:paraId="13EF0AD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Il Signore disse: «Ho osservato la miseria del mio popolo in Egitto e ho udito il suo grido a causa dei suoi sovrintendenti: conosco le sue sofferenze. Sono sceso per liberarlo dal potere dell’Egitto e per farlo salire da questa terra verso una terra bella e spaziosa, verso una terra dove scorrono latte e miele, verso il luogo dove si trovano il Cananeo, l’Ittita, l’Amorreo, il Perizzita, l’Eveo, il Gebuseo. Ecco, il grido degli Israeliti è arrivato fino a me e io stesso ho visto come gli Egiziani li opprimono. Perciò va’! Io ti mando dal faraone. Fa’ uscire dall’Egitto il mio popolo, gli Israeliti!». Mosè disse a Dio: «Chi sono io per andare dal faraone e far uscire gli Israeliti dall’Egitto?». Rispose: «Io sarò con te. Questo sarà per te il segno che io ti ho mandato: quando tu avrai fatto uscire il popolo dall’Egitto, servirete Dio su questo monte».</w:t>
      </w:r>
    </w:p>
    <w:p w14:paraId="548032DF"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Mosè disse a Dio: «Ecco, io vado dagli Israeliti e dico loro: “Il Dio dei vostri padri mi ha mandato a voi”. Mi diranno: “Qual è il suo nome?”. E io che cosa risponderò loro?». Dio disse a Mosè: «Io sono colui che sono!». E aggiunse: «Così dirai agli Israeliti: “Io-Sono mi ha mandato a voi”». Dio disse ancora a Mosè: «Dirai agli Israeliti: “Il Signore, Dio dei vostri padri, Dio di Abramo, Dio di Isacco, Dio di Giacobbe, mi ha mandato a voi”. Questo è il mio nome per sempre; questo è il titolo con cui sarò ricordato di generazione in generazione.</w:t>
      </w:r>
    </w:p>
    <w:p w14:paraId="552C8182"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Va’! Riunisci gli anziani d’Israele e di’ loro: “Il Signore, Dio dei vostri padri, Dio di Abramo, di Isacco e di Giacobbe, mi è apparso per dirmi: Sono venuto a visitarvi e vedere ciò che viene fatto a voi in Egitto. E ho detto: Vi farò salire dalla umiliazione dell’Egitto verso la terra del Cananeo, dell’Ittita, </w:t>
      </w:r>
      <w:r w:rsidRPr="00C130AF">
        <w:rPr>
          <w:rFonts w:ascii="Arial" w:hAnsi="Arial"/>
          <w:i/>
          <w:iCs/>
          <w:sz w:val="22"/>
        </w:rPr>
        <w:lastRenderedPageBreak/>
        <w:t>dell’Amorreo, del Perizzita, dell’Eveo e del Gebuseo, verso una terra dove scorrono latte e miele”. Essi ascolteranno la tua voce, e tu e gli anziani d’Israele andrete dal re d’Egitto e gli direte: “Il Signore, Dio degli Ebrei, si è presentato a noi. Ci sia permesso di andare nel deserto, a tre giorni di cammino, per fare un sacrificio al Signore, nostro Dio”.</w:t>
      </w:r>
    </w:p>
    <w:p w14:paraId="277132A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Io so che il re d’Egitto non vi permetterà di partire, se non con l’intervento di una mano forte. Stenderò dunque la mano e colpirò l’Egitto con tutti i prodigi che opererò in mezzo ad esso, dopo di che egli vi lascerà andare. Farò sì che questo popolo trovi grazia agli occhi degli Egiziani: quando partirete, non ve ne andrete a mani vuote. Ogni donna domanderà alla sua vicina e all’inquilina della sua casa oggetti d’argento e oggetti d’oro e vesti; li farete portare ai vostri figli e alle vostre figlie e spoglierete l’Egitto» (Es 3,1-22).</w:t>
      </w:r>
    </w:p>
    <w:p w14:paraId="3CB186D0"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Mosè replicò dicendo: «Ecco, non mi crederanno, non daranno ascolto alla mia voce, ma diranno: “Non ti è apparso il Signore!”». Il Signore gli disse: «Che cosa hai in mano?». Rispose: «Un bastone». Riprese: «Gettalo a terra!». Lo gettò a terra e il bastone diventò un serpente, davanti al quale Mosè si mise a fuggire. Il Signore disse a Mosè: «Stendi la mano e prendilo per la coda!». Stese la mano, lo prese e diventò di nuovo un bastone nella sua mano. «Questo perché credano che ti è apparso il Signore, Dio dei loro padri, Dio di Abramo, Dio di Isacco, Dio di Giacobbe». Il Signore gli disse ancora: «Introduci la mano nel seno!». Egli si mise in seno la mano e poi la ritirò: ecco, la sua mano era diventata lebbrosa, bianca come la neve. Egli disse: «Rimetti la mano nel seno!». Rimise in seno la mano e la tirò fuori: ecco, era tornata come il resto della sua carne. «Dunque se non ti credono e non danno retta alla voce del primo segno, crederanno alla voce del secondo! Se non crederanno neppure a questi due segni e non daranno ascolto alla tua voce, prenderai acqua del Nilo e la verserai sulla terra asciutta: l’acqua che avrai preso dal Nilo diventerà sangue sulla terra asciutta».</w:t>
      </w:r>
    </w:p>
    <w:p w14:paraId="018DB85A"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Mosè disse al Signore: «Perdona, Signore, io non sono un buon parlatore; non lo sono stato né ieri né ieri l’altro e neppure da quando tu hai cominciato a parlare al tuo servo, ma sono impacciato di bocca e di lingua». Il Signore replicò: «Chi ha dato una bocca all’uomo o chi lo rende muto o sordo, veggente o cieco? Non sono forse io, il Signore? Ora va’! Io sarò con la tua bocca e ti insegnerò quello che dovrai dire». Mosè disse: «Perdona, Signore, manda chi vuoi mandare!». Allora la collera del Signore si accese contro Mosè e gli disse: «Non vi è forse tuo fratello Aronne, il levita? Io so che lui sa parlare bene. Anzi, sta venendoti incontro. Ti vedrà e gioirà in cuor suo. Tu gli parlerai e porrai le parole sulla sua bocca e io sarò con la tua e la sua bocca e vi insegnerò quello che dovrete fare. Parlerà lui al popolo per te: egli sarà la tua bocca e tu farai per lui le veci di Dio. Terrai in mano questo bastone: con esso tu compirai i segni».</w:t>
      </w:r>
    </w:p>
    <w:p w14:paraId="34E5FF8E"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Mosè partì, tornò da Ietro suo suocero e gli disse: «Lasciami andare, ti prego: voglio tornare dai miei fratelli che sono in Egitto, per vedere se sono ancora vivi!». Ietro rispose a Mosè: «Va’ in pace!». Il Signore disse a Mosè in Madian: «Va’, torna in Egitto, perché sono morti quanti insidiavano la tua vita!». Mosè prese la moglie e i figli, li fece salire sull’asino e tornò nella terra d’Egitto. E Mosè prese in mano il bastone di Dio.</w:t>
      </w:r>
    </w:p>
    <w:p w14:paraId="7689C087"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Il Signore disse a Mosè: «Mentre parti per tornare in Egitto, bada a tutti i prodigi che ti ho messi in mano: tu li compirai davanti al faraone, ma io </w:t>
      </w:r>
      <w:r w:rsidRPr="00C130AF">
        <w:rPr>
          <w:rFonts w:ascii="Arial" w:hAnsi="Arial"/>
          <w:i/>
          <w:iCs/>
          <w:sz w:val="22"/>
        </w:rPr>
        <w:lastRenderedPageBreak/>
        <w:t>indurirò il suo cuore ed egli non lascerà partire il popolo. Allora tu dirai al faraone: “Così dice il Signore: Israele è il mio figlio primogenito. Io ti avevo detto: lascia partire il mio figlio perché mi serva! Ma tu hai rifiutato di lasciarlo partire: ecco, io farò morire il tuo figlio primogenito!”».</w:t>
      </w:r>
    </w:p>
    <w:p w14:paraId="1DABED80"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Mentre era in viaggio, nel luogo dove pernottava, il Signore lo affrontò e cercò di farlo morire. Allora Sipporà prese una selce tagliente, recise il prepuzio al figlio e con quello gli toccò i piedi e disse: «Tu sei per me uno sposo di sangue». Allora il Signore si ritirò da lui. Ella aveva detto «sposo di sangue» a motivo della circoncisione.</w:t>
      </w:r>
    </w:p>
    <w:p w14:paraId="67C2F953"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Il Signore disse ad Aronne: «Va’ incontro a Mosè nel deserto!». Egli andò e lo incontrò al monte di Dio e lo baciò. Mosè riferì ad Aronne tutte le parole con le quali il Signore lo aveva inviato e tutti i segni con i quali l’aveva accreditato.</w:t>
      </w:r>
    </w:p>
    <w:p w14:paraId="3DE3DD56"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Mosè e Aronne andarono e radunarono tutti gli anziani degli Israeliti. Aronne parlò al popolo, riferendo tutte le parole che il Signore aveva detto a Mosè, e compì i segni davanti agli occhi del popolo. Allora il popolo credette. Quando udirono che il Signore aveva visitato gli Israeliti e che aveva visto la loro afflizione, essi si inginocchiarono e si prostrarono (Es 4.1-31). </w:t>
      </w:r>
    </w:p>
    <w:p w14:paraId="69AF1391"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Nell’opera della redenzione e della salvezza è sempre richiesta l’obbedienza ad ogni comando del Signore. Senza l’obbedienza il Signore non può attuare la decisione. Dovrà trovare un’altra persona disposta a fare ciò che Lui comanda. Senza obbedienza Dio non può salvare l’uomo, perché la salvezza dell’uomo è dall’obbedienza dell’uomo. L’obbedienza nell’opera della salvezza non solo caratterizza l’Antico Testamento, caratterizza anche il nuovo. Nessuna obbedienza alla Parola, nessuna opera di salvezza, nessuna redenzione. Dopo il peccato è l’obbedienza la via della salvezza. </w:t>
      </w:r>
    </w:p>
    <w:p w14:paraId="7C8E8E05" w14:textId="77777777" w:rsidR="00C130AF" w:rsidRPr="00C130AF" w:rsidRDefault="00C130AF" w:rsidP="00C130AF">
      <w:pPr>
        <w:spacing w:after="120"/>
        <w:jc w:val="both"/>
        <w:rPr>
          <w:rFonts w:ascii="Arial" w:hAnsi="Arial"/>
          <w:b/>
          <w:bCs/>
          <w:i/>
          <w:iCs/>
          <w:sz w:val="24"/>
        </w:rPr>
      </w:pPr>
    </w:p>
    <w:p w14:paraId="03EB48AF" w14:textId="77777777" w:rsidR="00C130AF" w:rsidRPr="00C130AF" w:rsidRDefault="00C130AF" w:rsidP="00C130AF">
      <w:pPr>
        <w:spacing w:after="120"/>
        <w:jc w:val="both"/>
        <w:rPr>
          <w:rFonts w:ascii="Arial" w:hAnsi="Arial" w:cs="Arial"/>
          <w:b/>
          <w:bCs/>
          <w:i/>
          <w:iCs/>
          <w:sz w:val="24"/>
          <w:szCs w:val="28"/>
        </w:rPr>
      </w:pPr>
      <w:bookmarkStart w:id="58" w:name="_Toc62163582"/>
      <w:r w:rsidRPr="00C130AF">
        <w:rPr>
          <w:rFonts w:ascii="Arial" w:hAnsi="Arial" w:cs="Arial"/>
          <w:b/>
          <w:bCs/>
          <w:i/>
          <w:iCs/>
          <w:sz w:val="24"/>
          <w:szCs w:val="28"/>
        </w:rPr>
        <w:t>NUOVO TESTAMENTO</w:t>
      </w:r>
      <w:bookmarkEnd w:id="58"/>
    </w:p>
    <w:p w14:paraId="74502695"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Anche nel Nuovo Testamento urge distinguere decisioni che sono solo di Cristo Gesù e decisioni che spettano all’uomo. Quali sono le decisioni che spettano a Gesù Signore? L’Apocalisse ci rivela che ogni sigillo che riguarda la storia può essere aperto solo da Gesù Signore e da nessun altro. Non vi né un Dio, né un Angelo, né un uomo, né una potenza infernale che possa aprire un solo sigillo della storia. Il Padre celeste ha conferito questa missione all’Agnello che è stato immolato e che ora è il Risorto.</w:t>
      </w:r>
    </w:p>
    <w:p w14:paraId="41E50722"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Anche in questo caso presenteremo senza alcun commento  quanto il Signore ha rivelato al suo servo Giovanni sui sette sigilli con i quali è sigillato il libro della storia. La Parola della rivelazione dovrebbe rinnovare la nostra mente e aprire il cuore ad una fede sempre più vera e pura nel mistero di Cristo Signore. Come Lui è il solo che apre i sigilli della storia universale, in cammino verso la parusia, così Lui è solo che apre i sigilli della mia vita, anch’essa incamminata verso il giudizio per il giorno della morte. </w:t>
      </w:r>
    </w:p>
    <w:p w14:paraId="0A4F7780"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Qual è l’obbedienza del discepolo di Gesù dinanzi al mistero di Cristo Signore? Non è solo di fede nella sua Parola, ma anche di fede che quanto avviene nella sua vita, è permesso dal suo Redentore e Salvatore per il suo più grande bene. Il discepolo deve obbedire con una doppia obbedienza alla Parola e alla storia. </w:t>
      </w:r>
      <w:r w:rsidRPr="00C130AF">
        <w:rPr>
          <w:rFonts w:ascii="Arial" w:hAnsi="Arial"/>
          <w:sz w:val="24"/>
          <w:szCs w:val="22"/>
        </w:rPr>
        <w:lastRenderedPageBreak/>
        <w:t xml:space="preserve">Nessuno mai potrà obbedire alla storia, vivendola nella più grande santità, se non obbedisce alla Parola con rettitudine di coscienza e purezza di cuore. Il Signore è il Signore. </w:t>
      </w:r>
    </w:p>
    <w:p w14:paraId="25A81C4E" w14:textId="77777777" w:rsidR="00C130AF" w:rsidRPr="00C130AF" w:rsidRDefault="00C130AF" w:rsidP="00C130AF">
      <w:pPr>
        <w:spacing w:after="120"/>
        <w:jc w:val="both"/>
        <w:rPr>
          <w:rFonts w:ascii="Arial" w:hAnsi="Arial"/>
          <w:b/>
          <w:bCs/>
          <w:i/>
          <w:iCs/>
          <w:sz w:val="24"/>
        </w:rPr>
      </w:pPr>
    </w:p>
    <w:p w14:paraId="3D5295A8" w14:textId="77777777" w:rsidR="00C130AF" w:rsidRPr="00C130AF" w:rsidRDefault="00C130AF" w:rsidP="00C130AF">
      <w:pPr>
        <w:spacing w:after="120"/>
        <w:jc w:val="both"/>
        <w:rPr>
          <w:rFonts w:ascii="Arial" w:hAnsi="Arial" w:cs="Arial"/>
          <w:b/>
          <w:bCs/>
          <w:i/>
          <w:iCs/>
          <w:sz w:val="24"/>
          <w:szCs w:val="28"/>
        </w:rPr>
      </w:pPr>
      <w:bookmarkStart w:id="59" w:name="_Toc62163583"/>
      <w:r w:rsidRPr="00C130AF">
        <w:rPr>
          <w:rFonts w:ascii="Arial" w:hAnsi="Arial" w:cs="Arial"/>
          <w:b/>
          <w:bCs/>
          <w:i/>
          <w:iCs/>
          <w:sz w:val="24"/>
          <w:szCs w:val="28"/>
        </w:rPr>
        <w:t>LE DECISIONI DI CRISTO GESÙ</w:t>
      </w:r>
      <w:bookmarkEnd w:id="59"/>
    </w:p>
    <w:p w14:paraId="24442626"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w:t>
      </w:r>
    </w:p>
    <w:p w14:paraId="65784AA8"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Uno degli anziani mi disse: «Non piangere; ha vinto il leone della tribù di Giuda, il Germoglio di Davide, e aprirà il libro e i suoi sette sigilli».</w:t>
      </w:r>
    </w:p>
    <w:p w14:paraId="52D4FA7A"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w:t>
      </w:r>
    </w:p>
    <w:p w14:paraId="4F9A064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w:t>
      </w:r>
    </w:p>
    <w:p w14:paraId="62F03B45"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w:t>
      </w:r>
    </w:p>
    <w:p w14:paraId="351E9F9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E vidi, quando l’Agnello sciolse il primo dei sette sigilli, e udii il primo dei quattro esseri viventi che diceva come con voce di tuono: «Vieni». E vidi: ecco, un cavallo bianco. Colui che lo cavalcava aveva un arco; gli fu data una corona ed egli uscì vittorioso per vincere ancora.</w:t>
      </w:r>
    </w:p>
    <w:p w14:paraId="72DDD978"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Quando l’Agnello aprì il secondo sigillo, udii il secondo essere vivente che diceva: «Vieni». Allora uscì un altro cavallo, rosso fuoco. A colui che lo cavalcava fu dato potere di togliere la pace dalla terra e di far sì che si sgozzassero a vicenda, e gli fu consegnata una grande spada.</w:t>
      </w:r>
    </w:p>
    <w:p w14:paraId="43ECBA78"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Quando l’Agnello aprì il terzo sigillo, udii il terzo essere vivente che diceva: «Vieni». E vidi: ecco, un cavallo nero. Colui che lo cavalcava aveva una bilancia in mano. E udii come una voce in mezzo ai quattro esseri viventi, che diceva: «Una misura di grano per un denaro, e tre misure d’orzo per un denaro! Olio e vino non siano toccati».</w:t>
      </w:r>
    </w:p>
    <w:p w14:paraId="6BBA5A65"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Quando l’Agnello aprì il quarto sigillo, udii la voce del quarto essere vivente che diceva: «Vieni». E vidi: ecco, un cavallo verde. Colui che lo cavalcava si </w:t>
      </w:r>
      <w:r w:rsidRPr="00C130AF">
        <w:rPr>
          <w:rFonts w:ascii="Arial" w:hAnsi="Arial"/>
          <w:i/>
          <w:iCs/>
          <w:sz w:val="22"/>
        </w:rPr>
        <w:lastRenderedPageBreak/>
        <w:t>chiamava Morte e gli inferi lo seguivano. Fu dato loro potere sopra un quarto della terra, per sterminare con la spada, con la fame, con la peste e con le fiere della terra.</w:t>
      </w:r>
    </w:p>
    <w:p w14:paraId="672AB57F"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Quando l’Agnello aprì il quinto sigillo, vidi sotto l’altare le anime di coloro che furono immolati a causa della parola di Dio e della testimonianza che gli avevano reso. E gridarono a gran voce: «Fino a quando, Sovrano, tu che sei santo e veritiero, non farai giustizia e non vendicherai il nostro sangue contro gli abitanti della terra?».</w:t>
      </w:r>
    </w:p>
    <w:p w14:paraId="6C81BD0C"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Allora venne data a ciascuno di loro una veste candida e fu detto loro di pazientare ancora un poco, finché fosse completo il numero dei loro compagni di servizio e dei loro fratelli, che dovevano essere uccisi come loro.</w:t>
      </w:r>
    </w:p>
    <w:p w14:paraId="483E757D"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E vidi, quando l’Agnello aprì il sesto sigillo,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rupi dei monti; e dicevano ai monti e alle rupi: «Cadete sopra di noi e nascondeteci dalla faccia di Colui che siede sul trono e dall’ira dell’Agnello, perché è venuto il grande giorno della loro ira, e chi può resistervi?».</w:t>
      </w:r>
    </w:p>
    <w:p w14:paraId="1F2E0744"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Dopo questo vidi quattro angeli, che stavano ai quattro angoli della terra e trattenevano i quattro venti, perché non soffiasse vento sulla terra, né sul mare, né su alcuna pianta.</w:t>
      </w:r>
    </w:p>
    <w:p w14:paraId="43D980C9"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E vidi salire dall’oriente un altro angelo, con il sigillo del Dio vivente. E gridò a gran voce ai quattro angeli, ai quali era stato concesso di devastare la terra e il mare: «Non devastate la terra né il mare né le piante, finché non avremo impresso il sigillo sulla fronte dei servi del nostro Dio».</w:t>
      </w:r>
    </w:p>
    <w:p w14:paraId="0A2E8AFF"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E udii il numero di coloro che furono segnati con il sigillo: centoquarantaquattro mila segnati, provenienti da ogni tribù dei figli d’Israele:</w:t>
      </w:r>
    </w:p>
    <w:p w14:paraId="3697024C"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dalla tribù di Giuda, dodicimila segnati con il sigillo; dalla tribù di Ruben, dodicimila; dalla tribù di Gad, dodicimila; dalla tribù di Aser, dodicimila; dalla tribù di Nèftali, dodicimila; dalla tribù di Manasse, dodicimila; dalla tribù di Simeone, dodicimila; dalla tribù di Levi, dodicimila; dalla tribù di Ìssacar, dodicimila; dalla tribù di Zàbulon, dodicimila; dalla tribù di Giuseppe, dodicimila; dalla tribù di Beniamino, dodicimila segnati con il sigillo.</w:t>
      </w:r>
    </w:p>
    <w:p w14:paraId="5A3FF726"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Dopo queste cose vidi: ecco, una moltitudine immensa, che nessuno poteva contare, di ogni nazione, tribù, popolo e lingua. Tutti stavano in piedi davanti al trono e davanti all’Agnello, avvolti in vesti candide, e tenevano rami di palma nelle loro mani. E gridavano a gran voce: «La salvezza appartiene al nostro Dio, seduto sul trono, e all’Agnello».</w:t>
      </w:r>
    </w:p>
    <w:p w14:paraId="62F948F7"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E tutti gli angeli stavano attorno al trono e agli anziani e ai quattro esseri viventi, e si inchinarono con la faccia a terra davanti al trono e adorarono Dio dicendo: «Amen! Lode, gloria, sapienza, azione di grazie, onore, potenza e forza al nostro Dio nei secoli dei secoli. Amen».</w:t>
      </w:r>
    </w:p>
    <w:p w14:paraId="1071159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Uno degli anziani allora si rivolse a me e disse: «Questi, che sono vestiti di bianco, chi sono e da dove vengono?». Gli risposi: «Signore mio, tu lo sai». E lui: «Sono quelli che vengono dalla grande tribolazione e che hanno lavato </w:t>
      </w:r>
      <w:r w:rsidRPr="00C130AF">
        <w:rPr>
          <w:rFonts w:ascii="Arial" w:hAnsi="Arial"/>
          <w:i/>
          <w:iCs/>
          <w:sz w:val="22"/>
        </w:rPr>
        <w:lastRenderedPageBreak/>
        <w:t xml:space="preserve">le loro vesti, rendendole candide nel sangue dell’Agnello. Per questo stanno davanti al trono di Dio e gli prestano servizio giorno e notte nel suo tempio; e Colui che siede sul trono stenderà la sua tenda sopra di loro. </w:t>
      </w:r>
    </w:p>
    <w:p w14:paraId="5D56A809"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Non avranno più fame né avranno più sete, non li colpirà il sole né arsura alcuna, perché l’Agnello, che sta in mezzo al trono, sarà il loro pastore e li guiderà alle fonti delle acque della vita. E Dio asciugherà ogni lacrima dai loro occhi».</w:t>
      </w:r>
    </w:p>
    <w:p w14:paraId="60793B1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Quando l’Agnello aprì il settimo sigillo, si fece silenzio nel cielo per circa mezz’ora.</w:t>
      </w:r>
    </w:p>
    <w:p w14:paraId="25DD72D8"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E vidi i sette angeli che stanno davanti a Dio, e a loro furono date sette trombe. Poi venne un altro angelo e si fermò presso l’altare, reggendo un incensiere d’oro. Gli furono dati molti profumi, perché li offrisse, insieme alle preghiere di tutti i santi, sull’altare d’oro, posto davanti al trono. E dalla mano dell’angelo il fumo degli aromi salì davanti a Dio, insieme alle preghiere dei santi. Poi l’angelo prese l’incensiere, lo riempì del fuoco preso dall’altare e lo gettò sulla terra: ne seguirono tuoni, voci, fulmini e scosse di terremoto.</w:t>
      </w:r>
    </w:p>
    <w:p w14:paraId="3B8BA1DC"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 sette angeli, che avevano le sette trombe, si accinsero a suonarle.</w:t>
      </w:r>
    </w:p>
    <w:p w14:paraId="76CD4325"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Il primo suonò la tromba: grandine e fuoco, mescolati a sangue, scrosciarono sulla terra. Un terzo della terra andò bruciato, un terzo degli alberi andò bruciato e ogni erba verde andò bruciata.</w:t>
      </w:r>
    </w:p>
    <w:p w14:paraId="3B95D48F"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Il secondo angelo suonò la tromba: qualcosa come una grande montagna, tutta infuocata, fu scagliato nel mare. Un terzo del mare divenne sangue, un terzo delle creature che vivono nel mare morì e un terzo delle navi andò distrutto.</w:t>
      </w:r>
    </w:p>
    <w:p w14:paraId="7E083DFF"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Il terzo angelo suonò la tromba: cadde dal cielo una grande stella, ardente come una fiaccola, e colpì un terzo dei fiumi e le sorgenti delle acque. La stella si chiama Assenzio; un terzo delle acque si mutò in assenzio e molti uomini morirono a causa di quelle acque, che erano divenute amare.</w:t>
      </w:r>
    </w:p>
    <w:p w14:paraId="1D3F6DDA"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Il quarto angelo suonò la tromba: un terzo del sole, un terzo della luna e un terzo degli astri fu colpito e così si oscurò un terzo degli astri; il giorno perse un terzo della sua luce e la notte ugualmente.</w:t>
      </w:r>
    </w:p>
    <w:p w14:paraId="256614BF"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E vidi e udii un’aquila, che volava nell’alto del cielo e che gridava a gran voce: «Guai, guai, guai agli abitanti della terra, al suono degli ultimi squilli di tromba che i tre angeli stanno per suonare!» (Ap 8,1-13). </w:t>
      </w:r>
    </w:p>
    <w:p w14:paraId="5836A0FA"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Il quinto angelo suonò la tromba: vidi un astro caduto dal cielo sulla terra. Gli fu data la chiave del pozzo dell’Abisso; egli aprì il pozzo dell’Abisso e dal pozzo salì un fumo come il fumo di una grande fornace, e oscurò il sole e l’atmosfera. Dal fumo uscirono cavallette, che si sparsero sulla terra, e fu dato loro un potere pari a quello degli scorpioni della terra. E fu detto loro di non danneggiare l’erba della terra, né gli arbusti né gli alberi, ma soltanto gli uomini che non avessero il sigillo di Dio sulla fronte. E fu concesso loro non di ucciderli, ma di tormentarli per cinque mesi, e il loro tormento è come il tormento provocato dallo scorpione quando punge un uomo. In quei giorni gli uomini cercheranno la morte, ma non la troveranno; brameranno morire, ma la morte fuggirà da loro.</w:t>
      </w:r>
    </w:p>
    <w:p w14:paraId="42CA7C80"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Queste cavallette avevano l’aspetto di cavalli pronti per la guerra. Sulla testa avevano corone che sembravano d’oro e il loro aspetto era come quello degli </w:t>
      </w:r>
      <w:r w:rsidRPr="00C130AF">
        <w:rPr>
          <w:rFonts w:ascii="Arial" w:hAnsi="Arial"/>
          <w:i/>
          <w:iCs/>
          <w:sz w:val="22"/>
        </w:rPr>
        <w:lastRenderedPageBreak/>
        <w:t>uomini. Avevano capelli come capelli di donne e i loro denti erano come quelli dei leoni. Avevano il torace simile a corazze di ferro e il rombo delle loro ali era come rombo di carri trainati da molti cavalli lanciati all’assalto. Avevano code come gli scorpioni e aculei. Nelle loro code c’era il potere di far soffrire gli uomini per cinque mesi. Il loro re era l’angelo dell’Abisso, che in ebraico si chiama Abaddon, in greco Sterminatore.</w:t>
      </w:r>
    </w:p>
    <w:p w14:paraId="6D1700A1"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Il primo «guai» è passato. Dopo queste cose, ecco, vengono ancora due «guai».</w:t>
      </w:r>
    </w:p>
    <w:p w14:paraId="2680214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Il sesto angelo suonò la tromba: udii una voce dai lati dell’altare d’oro che si trova dinanzi a Dio. Diceva al sesto angelo, che aveva la tromba: «Libera i quattro angeli incatenati sul grande fiume Eufrate». Furono liberati i quattro angeli, pronti per l’ora, il giorno, il mese e l’anno, al fine di sterminare un terzo dell’umanità. Il numero delle truppe di cavalleria era duecento milioni; ne intesi il numero. E così vidi nella visione i cavalli e i loro cavalieri: questi avevano corazze di fuoco, di giacinto, di zolfo; le teste dei cavalli erano come teste di leoni e dalla loro bocca uscivano fuoco, fumo e zolfo. Da questo triplice flagello, dal fuoco, dal fumo e dallo zolfo che uscivano dalla loro bocca, fu ucciso un terzo dell’umanità. La potenza dei cavalli infatti sta nella loro bocca e nelle loro code, perché le loro code sono simili a serpenti, hanno teste e con esse fanno del male.</w:t>
      </w:r>
    </w:p>
    <w:p w14:paraId="1C89F704"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Il resto dell’umanità, che non fu uccisa a causa di questi flagelli, non si convertì dalle opere delle sue mani; non cessò di prestare culto ai demòni e agli idoli d’oro, d’argento, di bronzo, di pietra e di legno, che non possono né vedere, né udire, né camminare; e non si convertì dagli omicidi, né dalle stregonerie, né dalla prostituzione, né dalle ruberie (Ap 9,1-21). </w:t>
      </w:r>
    </w:p>
    <w:p w14:paraId="73D613D7"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E vidi un altro angelo, possente, discendere dal cielo, avvolto in una nube; l’arcobaleno era sul suo capo e il suo volto era come il sole e le sue gambe come colonne di fuoco. Nella mano teneva un piccolo libro aperto. Avendo posto il piede destro sul mare e il sinistro sulla terra, gridò a gran voce come leone che ruggisce. E quando ebbe gridato, i sette tuoni fecero udire la loro voce. Dopo che i sette tuoni ebbero fatto udire la loro voce, io ero pronto a scrivere, quando udii una voce dal cielo che diceva: «Metti sotto sigillo quello che hanno detto i sette tuoni e non scriverlo».</w:t>
      </w:r>
    </w:p>
    <w:p w14:paraId="76C41291"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Allora l’angelo, che avevo visto con un piede sul mare e un piede sulla terra, alzò la destra verso il cielo e giurò per Colui che vive nei secoli dei secoli, che ha creato cielo, terra, mare e quanto è in essi: «Non vi sarà più tempo! Nei giorni in cui il settimo angelo farà udire la sua voce e suonerà la tromba, allora si compirà il mistero di Dio, come egli aveva annunciato ai suoi servi, i profeti».</w:t>
      </w:r>
    </w:p>
    <w:p w14:paraId="5B09416E"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Poi la voce che avevo udito dal cielo mi parlò di nuovo: «Va’, prendi il libro aperto dalla mano dell’angelo che sta in piedi sul mare e sulla terra». Allora mi avvicinai all’angelo e lo pregai di darmi il piccolo libro. Ed egli mi disse: «Prendilo e divoralo; ti riempirà di amarezza le viscere, ma in bocca ti sarà dolce come il miele». Presi quel piccolo libro dalla mano dell’angelo e lo divorai; in bocca lo sentii dolce come il miele, ma come l’ebbi inghiottito ne sentii nelle viscere tutta l’amarezza. Allora mi fu detto: «Devi profetizzare ancora su molti popoli, nazioni, lingue e re» (Ap 10,1-11). </w:t>
      </w:r>
    </w:p>
    <w:p w14:paraId="0D200370"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Poi mi fu data una canna simile a una verga e mi fu detto: «Àlzati e misura il tempio di Dio e l’altare e il numero di quelli che in esso stanno adorando. Ma </w:t>
      </w:r>
      <w:r w:rsidRPr="00C130AF">
        <w:rPr>
          <w:rFonts w:ascii="Arial" w:hAnsi="Arial"/>
          <w:i/>
          <w:iCs/>
          <w:sz w:val="22"/>
        </w:rPr>
        <w:lastRenderedPageBreak/>
        <w:t>l’atrio, che è fuori dal tempio, lascialo da parte e non lo misurare, perché è stato dato in balìa dei pagani, i quali calpesteranno la città santa per quarantadue mesi. Ma farò in modo che i miei due testimoni, vestiti di sacco, compiano la loro missione di profeti per milleduecento sessanta giorni». Questi sono i due olivi e i due candelabri che stanno davanti al Signore della terra. Se qualcuno pensasse di fare loro del male, uscirà dalla loro bocca un fuoco che divorerà i loro nemici. Così deve perire chiunque pensi di fare loro del male. Essi hanno il potere di chiudere il cielo, perché non cada pioggia nei giorni del loro ministero profetico. Essi hanno anche potere di cambiare l’acqua in sangue e di colpire la terra con ogni sorta di flagelli, tutte le volte che lo vorranno. E quando avranno compiuto la loro testimonianza, la bestia che sale dall’abisso farà guerra contro di loro, li vincerà e li ucciderà. I loro cadaveri rimarranno esposti sulla piazza della grande città, che simbolicamente si chiama Sòdoma ed Egitto, dove anche il loro Signore fu crocifisso. Uomini di ogni popolo, tribù, lingua e nazione vedono i loro cadaveri per tre giorni e mezzo e non permettono che i loro cadaveri vengano deposti in un sepolcro. Gli abitanti della terra fanno festa su di loro, si rallegrano e si scambiano doni, perché questi due profeti erano il tormento degli abitanti della terra.</w:t>
      </w:r>
    </w:p>
    <w:p w14:paraId="20309770"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Ma dopo tre giorni e mezzo un soffio di vita che veniva da Dio entrò in essi e si alzarono in piedi, con grande terrore di quelli che stavano a guardarli. Allora udirono un grido possente dal cielo che diceva loro: «Salite quassù» e salirono al cielo in una nube, mentre i loro nemici li guardavano. In quello stesso momento ci fu un grande terremoto, che fece crollare un decimo della città: perirono in quel terremoto settemila persone; i superstiti, presi da terrore, davano gloria al Dio del cielo.</w:t>
      </w:r>
    </w:p>
    <w:p w14:paraId="032E5C90"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 Il secondo «guai» è passato; ed ecco, viene subito il terzo «guai».</w:t>
      </w:r>
    </w:p>
    <w:p w14:paraId="24A1AE9F"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Il settimo angelo suonò la tromba e nel cielo echeggiarono voci potenti che dicevano: «Il regno del mondo appartiene al Signore nostro e al suo Cristo: egli regnerà nei secoli dei secoli».</w:t>
      </w:r>
    </w:p>
    <w:p w14:paraId="69B4C6FA"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Allora i ventiquattro anziani, seduti sui loro seggi al cospetto di Dio, si prostrarono faccia a terra e adorarono Dio dicendo: «Noi ti rendiamo grazie, Signore Dio onnipotente, che sei e che eri, perché hai preso in mano la tua grande potenza e hai instaurato il tuo regno. Le genti fremettero, ma è giunta la tua ira, il tempo di giudicare i morti, di dare la ricompensa ai tuoi servi, i profeti, e ai santi,  e a quanti temono il tuo nome, piccoli e grandi, e di annientare coloro che distruggono la terra».</w:t>
      </w:r>
    </w:p>
    <w:p w14:paraId="57426506"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Allora si aprì il tempio di Dio che è nel cielo e apparve nel tempio l’arca della sua alleanza. Ne seguirono folgori, voci, scoppi di tuono, terremoto e una tempesta di grandine (Ap 11,1-19). </w:t>
      </w:r>
    </w:p>
    <w:p w14:paraId="292A68DA"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w:t>
      </w:r>
      <w:r w:rsidRPr="00C130AF">
        <w:rPr>
          <w:rFonts w:ascii="Arial" w:hAnsi="Arial"/>
          <w:i/>
          <w:iCs/>
          <w:sz w:val="22"/>
        </w:rPr>
        <w:lastRenderedPageBreak/>
        <w:t>deserto, dove Dio le aveva preparato un rifugio perché vi fosse nutrita per milleduecento sessanta giorni.</w:t>
      </w:r>
    </w:p>
    <w:p w14:paraId="5B054C95"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Scoppiò quindi una guerra nel cielo: Michele e i suoi angeli combattevano contro il drago. Il drago combatteva insieme ai suoi angeli, ma non prevalse e non vi fu più posto per loro in cielo. E il grande drago, il serpente antico, colui che è chiamato diavolo e il Satana e che seduce tutta la terra abitata, fu precipitato sulla terra e con lui anche i suoi angeli. Allora udii una voce potente nel cielo che diceva: «Ora si è compiuta la salvezza, la forza e il regno del nostro Dio e la potenza del suo Cristo, perché è stato precipitato l’accusatore dei nostri fratelli, colui che li accusava davanti al nostro Dio giorno e notte. Ma essi lo hanno vinto grazie al sangue dell’Agnello e alla parola della loro testimonianza, e non hanno amato la loro vita fino a morire. Esultate, dunque, o cieli  e voi che abitate in essi. Ma guai a voi, terra e mare, perché il diavolo è disceso sopra di voi pieno di grande furore, sapendo che gli resta poco tempo».</w:t>
      </w:r>
    </w:p>
    <w:p w14:paraId="7557E4B7"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Quando il drago si vide precipitato sulla terra, si mise a perseguitare la donna che aveva partorito il figlio maschio. Ma furono date alla donna le due ali della grande aquila, perché volasse nel deserto verso il proprio rifugio, dove viene nutrita per un tempo, due tempi e la metà di un tempo, lontano dal serpente. Allora il serpente vomitò dalla sua bocca come un fiume d’acqua dietro alla donna, per farla travolgere dalle sue acque. Ma la terra venne in soccorso alla donna: aprì la sua bocca e inghiottì il fiume che il drago aveva vomitato dalla propria bocca.</w:t>
      </w:r>
    </w:p>
    <w:p w14:paraId="47EE3299"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Allora il drago si infuriò contro la donna e se ne andò a fare guerra contro il resto della sua discendenza, contro quelli che custodiscono i comandamenti di Dio e sono in possesso della testimonianza di Gesù. E si appostò sulla spiaggia del mare (Ap 12.1-18). </w:t>
      </w:r>
    </w:p>
    <w:p w14:paraId="1817E3A3"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E vidi salire dal mare una bestia che aveva dieci corna e sette teste, sulle corna dieci diademi e su ciascuna testa un titolo blasfemo. La bestia che io vidi era simile a una pantera, con le zampe come quelle di un orso e la bocca come quella di un leone. Il drago le diede la sua forza, il suo trono e il suo grande potere. Una delle sue teste sembrò colpita a morte, ma la sua piaga mortale fu guarita.</w:t>
      </w:r>
    </w:p>
    <w:p w14:paraId="6784A5B3"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Allora la terra intera, presa d’ammirazione, andò dietro alla bestia e gli uomini adorarono il drago perché aveva dato il potere alla bestia, e adorarono la bestia dicendo: «Chi è simile alla bestia e chi può combattere con essa?».</w:t>
      </w:r>
    </w:p>
    <w:p w14:paraId="66D5BAC9"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Alla bestia fu data una bocca per proferire parole d’orgoglio e bestemmie, con il potere di agire per quarantadue mesi. Essa aprì la bocca per proferire bestemmie contro Dio, per bestemmiare il suo nome e la sua dimora, contro tutti quelli che abitano in cielo. Le fu concesso di fare guerra contro i santi e di vincerli; le fu dato potere sopra ogni tribù, popolo, lingua e nazione. La adoreranno tutti gli abitanti della terra, il cui nome non è scritto nel libro della vita dell’Agnello, immolato fin dalla fondazione del mondo.</w:t>
      </w:r>
    </w:p>
    <w:p w14:paraId="306BAD67"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Chi ha orecchi, ascolti: Colui che deve andare in prigionia, vada in prigionia; colui che deve essere ucciso di spada, di spada sia ucciso. In questo sta la perseveranza e la fede dei santi.</w:t>
      </w:r>
    </w:p>
    <w:p w14:paraId="2DE80FFA"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E vidi salire dalla terra un’altra bestia che aveva due corna, simili a quelle di un agnello, ma parlava come un drago. Essa esercita tutto il potere della prima bestia in sua presenza e costringe la terra e i suoi abitanti ad adorare </w:t>
      </w:r>
      <w:r w:rsidRPr="00C130AF">
        <w:rPr>
          <w:rFonts w:ascii="Arial" w:hAnsi="Arial"/>
          <w:i/>
          <w:iCs/>
          <w:sz w:val="22"/>
        </w:rPr>
        <w:lastRenderedPageBreak/>
        <w:t xml:space="preserve">la prima bestia, la cui ferita mortale era guarita. Opera grandi prodigi, fino a far scendere fuoco dal cielo sulla terra davanti agli uomini. Per mezzo di questi prodigi, che le fu concesso di compiere in presenza della bestia, seduce gli abitanti della terra, dicendo loro di erigere una statua alla bestia, che era stata ferita dalla spada ma si era riavuta. E le fu anche concesso di animare la statua della bestia, in modo che quella statua perfino parlasse e potesse far mettere a morte tutti coloro che non avessero adorato la statua della bestia. Essa fa sì che tutti, piccoli e grandi, ricchi e poveri, liberi e schiavi, ricevano un marchio sulla mano destra o sulla fronte, e che nessuno possa comprare o vendere senza avere tale marchio, cioè il nome della bestia o il numero del suo nome. Qui sta la sapienza. Chi ha intelligenza calcoli il numero della bestia: è infatti un numero di uomo, e il suo numero è seicentosessantasei (Ap 13,1-18). </w:t>
      </w:r>
    </w:p>
    <w:p w14:paraId="3AB9AF34"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E vidi: ecco l’Agnello in piedi sul monte Sion, e insieme a lui centoquarantaquattro mila persone, che recavano scritto sulla fronte il suo nome e il nome del Padre suo. E udii una voce che veniva dal cielo, come un fragore di grandi acque e come un rimbombo di forte tuono. La voce che udii era come quella di suonatori di cetra che si accompagnano nel canto con le loro cetre. Essi cantano come un canto nuovo davanti al trono e davanti ai quattro esseri viventi e agli anziani. E nessuno poteva comprendere quel canto se non i centoquarantaquattro mila, i redenti della terra. Sono coloro che non si sono contaminati con donne; sono vergini, infatti, e seguono l’Agnello dovunque vada. Questi sono stati redenti tra gli uomini come primizie per Dio e per l’Agnello. Non fu trovata menzogna sulla loro bocca: sono senza macchia.</w:t>
      </w:r>
    </w:p>
    <w:p w14:paraId="00833F60"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E vidi un altro angelo che, volando nell’alto del cielo, recava un vangelo eterno da annunciare agli abitanti della terra e ad ogni nazione, tribù, lingua e popolo. Egli diceva a gran voce: «Temete Dio e dategli gloria, perché è giunta l’ora del suo giudizio. Adorate colui che ha fatto il cielo e la terra, il mare e le sorgenti delle acque».</w:t>
      </w:r>
    </w:p>
    <w:p w14:paraId="4623056A"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E un altro angelo, il secondo, lo seguì dicendo: «È caduta, è caduta Babilonia la grande, quella che ha fatto bere a tutte le nazioni il vino della sua sfrenata prostituzione».</w:t>
      </w:r>
    </w:p>
    <w:p w14:paraId="48938E8C"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E un altro angelo, il terzo, li seguì dicendo a gran voce: «Chiunque adora la bestia e la sua statua, e ne riceve il marchio sulla fronte o sulla mano, anch’egli berrà il vino dell’ira di Dio, che è versato puro nella coppa della sua ira, e sarà torturato con fuoco e zolfo al cospetto degli angeli santi e dell’Agnello. Il fumo del loro tormento salirà per i secoli dei secoli, e non avranno riposo né giorno né notte quanti adorano la bestia e la sua statua e chiunque riceve il marchio del suo nome». Qui sta la perseveranza dei santi, che custodiscono i comandamenti di Dio e la fede in Gesù.</w:t>
      </w:r>
    </w:p>
    <w:p w14:paraId="5FD06A66"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E udii una voce dal cielo che diceva: «Scrivi: d’ora in poi, beati i morti che muoiono nel Signore. Sì – dice lo Spirito –, essi riposeranno dalle loro fatiche, perché le loro opere li seguono».</w:t>
      </w:r>
    </w:p>
    <w:p w14:paraId="598EA737"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E vidi: ecco una nube bianca, e sulla nube stava seduto uno simile a un Figlio d’uomo: aveva sul capo una corona d’oro e in mano una falce affilata. Un altro angelo uscì dal tempio, gridando a gran voce a colui che era seduto sulla nube: «Getta la tua falce e mieti; è giunta l’ora di mietere, perché la messe della terra è matura». Allora colui che era seduto sulla nube lanciò la sua falce sulla terra e la terra fu mietuta.</w:t>
      </w:r>
    </w:p>
    <w:p w14:paraId="50B1D2DA"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lastRenderedPageBreak/>
        <w:t xml:space="preserve">Allora un altro angelo uscì dal tempio che è nel cielo, tenendo anch’egli una falce affilata. Un altro angelo, che ha potere sul fuoco, venne dall’altare e gridò a gran voce a quello che aveva la falce affilata: «Getta la tua falce affilata e vendemmia i grappoli della vigna della terra, perché le sue uve sono mature». L’angelo lanciò la sua falce sulla terra, vendemmiò la vigna della terra e rovesciò l’uva nel grande tino dell’ira di Dio. Il tino fu pigiato fuori della città e dal tino uscì sangue fino al morso dei cavalli, per una distanza di milleseicento stadi (Ap 14,1-20). </w:t>
      </w:r>
    </w:p>
    <w:p w14:paraId="50F2E849"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E vidi nel cielo un altro segno, grande e meraviglioso: sette angeli che avevano sette flagelli; gli ultimi, poiché con essi è compiuta l’ira di Dio.</w:t>
      </w:r>
    </w:p>
    <w:p w14:paraId="11C6125D"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Vidi pure come un mare di cristallo misto a fuoco; coloro che avevano vinto la bestia, la sua immagine e il numero del suo nome, stavano in piedi sul mare di cristallo. Hanno cetre divine e cantano il canto di Mosè, il servo di Dio, e il canto dell’Agnello:</w:t>
      </w:r>
    </w:p>
    <w:p w14:paraId="76BB2517"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«Grandi e mirabili sono le tue opere, Signore Dio onnipotente; giuste e vere le tue vie, Re delle genti! O Signore, chi non temerà e non darà gloria al tuo nome? Poiché tu solo sei santo, e tutte le genti verranno e si prostreranno davanti a te, perché i tuoi giudizi furono manifestati».</w:t>
      </w:r>
    </w:p>
    <w:p w14:paraId="048AE31D"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E vidi aprirsi nel cielo il tempio che contiene la tenda della Testimonianza; dal tempio uscirono i sette angeli che avevano i sette flagelli, vestiti di lino puro, splendente, e cinti al petto con fasce d’oro. Uno dei quattro esseri viventi diede ai sette angeli sette coppe d’oro, colme dell’ira di Dio, che vive nei secoli dei secoli. Il tempio si riempì di fumo, che proveniva dalla gloria di Dio e dalla sua potenza: nessuno poteva entrare nel tempio finché non fossero compiuti i sette flagelli dei sette Angeli (Ap 15,1-8). </w:t>
      </w:r>
    </w:p>
    <w:p w14:paraId="5F377778"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E udii dal tempio una voce potente che diceva ai sette angeli: «Andate e versate sulla terra le sette coppe dell’ira di Dio».</w:t>
      </w:r>
    </w:p>
    <w:p w14:paraId="6DEF2FAD"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Partì il primo angelo e versò la sua coppa sopra la terra; e si formò una piaga cattiva e maligna sugli uomini che recavano il marchio della bestia e si prostravano davanti alla sua statua.</w:t>
      </w:r>
    </w:p>
    <w:p w14:paraId="0C04EE12"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Il secondo angelo versò la sua coppa nel mare; e si formò del sangue come quello di un morto e morì ogni essere vivente che si trovava nel mare.</w:t>
      </w:r>
    </w:p>
    <w:p w14:paraId="342DE382"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Il terzo angelo versò la sua coppa nei fiumi e nelle sorgenti delle acque, e diventarono sangue. Allora udii l’angelo delle acque che diceva: «Sei giusto, tu che sei e che eri, tu, il Santo, perché così hai giudicato. Essi hanno versato il sangue di santi e di profeti; tu hai dato loro sangue da bere: ne sono degni!».</w:t>
      </w:r>
    </w:p>
    <w:p w14:paraId="5F7DCA31"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E dall’altare udii una voce che diceva: «Sì, Signore Dio onnipotente, veri e giusti sono i tuoi giudizi!».</w:t>
      </w:r>
    </w:p>
    <w:p w14:paraId="77C29D14"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Il quarto angelo versò la sua coppa sul sole e gli fu concesso di bruciare gli uomini con il fuoco. E gli uomini bruciarono per il terribile calore e bestemmiarono il nome di Dio che ha in suo potere tali flagelli, invece di pentirsi per rendergli gloria.</w:t>
      </w:r>
    </w:p>
    <w:p w14:paraId="0010FBF6"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Il quinto angelo versò la sua coppa sul trono della bestia; e il suo regno fu avvolto dalle tenebre. Gli uomini si mordevano la lingua per il dolore e bestemmiarono il Dio del cielo a causa dei loro dolori e delle loro piaghe, invece di pentirsi delle loro azioni.</w:t>
      </w:r>
    </w:p>
    <w:p w14:paraId="269EAADD"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lastRenderedPageBreak/>
        <w:t>Il sesto angelo versò la sua coppa sopra il grande fiume Eufrate e le sue acque furono prosciugate per preparare il passaggio ai re dell’oriente. Poi dalla bocca del drago e dalla bocca della bestia e dalla bocca del falso profeta vidi uscire tre spiriti impuri, simili a rane: sono infatti spiriti di demòni che operano prodigi e vanno a radunare i re di tutta la terra per la guerra del grande giorno di Dio, l’Onnipotente.</w:t>
      </w:r>
    </w:p>
    <w:p w14:paraId="300DB75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Ecco, io vengo come un ladro. Beato chi è vigilante e custodisce le sue vesti per non andare nudo e lasciar vedere le sue vergogne.</w:t>
      </w:r>
    </w:p>
    <w:p w14:paraId="193FE1B9"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E i tre spiriti radunarono i re nel luogo che in ebraico si chiama Armaghedòn.</w:t>
      </w:r>
    </w:p>
    <w:p w14:paraId="42C32A82"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Il settimo angelo versò la sua coppa nell’aria; e dal tempio, dalla parte del trono, uscì una voce potente che diceva: «È cosa fatta!». Ne seguirono folgori, voci e tuoni e un grande terremoto, di cui non vi era mai stato l’uguale da quando gli uomini vivono sulla terra. La grande città si squarciò in tre parti e crollarono le città delle nazioni. Dio si ricordò di Babilonia la grande, per darle da bere la coppa di vino della sua ira ardente. Ogni isola scomparve e i monti si dileguarono. Enormi chicchi di grandine, pesanti come talenti, caddero dal cielo sopra gli uomini, e gli uomini bestemmiarono Dio a causa del flagello della grandine, poiché davvero era un grande flagello (Ap 16,1-21). </w:t>
      </w:r>
    </w:p>
    <w:p w14:paraId="54428ED3"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E uno dei sette angeli, che hanno le sette coppe, venne e parlò con me: «Vieni, ti mostrerò la condanna della grande prostituta, che siede presso le grandi acque. Con lei si sono prostituiti i re della terra, e gli abitanti della terra si sono inebriati del vino della sua prostituzione». L’angelo mi trasportò in spirito nel deserto. Là vidi una donna seduta sopra una bestia scarlatta, che era coperta di nomi blasfemi, aveva sette teste e dieci corna. La donna era vestita di porpora e di scarlatto, adorna d’oro, di pietre preziose e di perle; teneva in mano una coppa d’oro, colma degli orrori e delle immondezze della sua prostituzione. Sulla sua fronte stava scritto un nome misterioso: «Babilonia la grande, la madre delle prostitute e degli orrori della terra».</w:t>
      </w:r>
    </w:p>
    <w:p w14:paraId="186E0714"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E vidi quella donna, ubriaca del sangue dei santi e del sangue dei martiri di Gesù. Al vederla, fui preso da grande stupore. Ma l’angelo mi disse: «Perché ti meravigli? Io ti spiegherò il mistero della donna e della bestia che la porta, quella che ha sette teste e dieci corna. La bestia che hai visto era, ma non è più; salirà dall’abisso, ma per andare verso la rovina. E gli abitanti della terra il cui nome non è scritto nel libro della vita fino dalla fondazione del mondo, stupiranno al vedere che la bestia era, e non è più; ma riapparirà. Qui è necessaria una mente saggia. Le sette teste sono i sette monti sui quali è seduta la donna. E i re sono sette: i primi cinque sono caduti; uno è ancora in vita, l’altro non è ancora venuto e, quando sarà venuto, dovrà rimanere per poco. La bestia, che era e non è più, è l’ottavo re e anche uno dei sette, ma va verso la rovina. Le dieci corna che hai visto sono dieci re, i quali non hanno ancora ricevuto un regno, ma riceveranno potere regale per un’ora soltanto, insieme con la bestia. Questi hanno un unico intento: consegnare la loro forza e il loro potere alla bestia. Essi combatteranno contro l’Agnello, ma l’Agnello li vincerà, perché è il Signore dei signori e il Re dei re; quelli che stanno con lui sono i chiamati, gli eletti e i fedeli».</w:t>
      </w:r>
    </w:p>
    <w:p w14:paraId="5012363F"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E l’angelo mi disse: «Le acque che hai visto, presso le quali siede la prostituta, simboleggiano popoli, moltitudini, nazioni e lingue. Le dieci corna che hai visto e la bestia odieranno la prostituta, la spoglieranno e la lasceranno nuda, ne mangeranno le carni e la bruceranno col fuoco. Dio </w:t>
      </w:r>
      <w:r w:rsidRPr="00C130AF">
        <w:rPr>
          <w:rFonts w:ascii="Arial" w:hAnsi="Arial"/>
          <w:i/>
          <w:iCs/>
          <w:sz w:val="22"/>
        </w:rPr>
        <w:lastRenderedPageBreak/>
        <w:t xml:space="preserve">infatti ha messo loro in cuore di realizzare il suo disegno e di accordarsi per affidare il loro regno alla bestia, finché si compiano le parole di Dio. La donna che hai visto simboleggia la città grande, che regna sui re della terra» (Ap 16,1-18). </w:t>
      </w:r>
    </w:p>
    <w:p w14:paraId="65B800A0"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Dopo questo, vidi un altro angelo discendere dal cielo con grande potere, e la terra fu illuminata dal suo splendore.</w:t>
      </w:r>
    </w:p>
    <w:p w14:paraId="5EFCEFFC"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Gridò a gran voce: «È caduta, è caduta Babilonia la grande, ed è diventata covo di demòni, rifugio di ogni spirito impuro, rifugio di ogni uccello impuro e rifugio di ogni bestia impura e orrenda. Perché tutte le nazioni hanno bevuto del vino della sua sfrenata prostituzione, i re della terra si sono prostituiti con essa e i mercanti della terra si sono arricchiti del suo lusso sfrenato».</w:t>
      </w:r>
    </w:p>
    <w:p w14:paraId="288F8C09"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E udii un’altra voce dal cielo: «Uscite, popolo mio, da essa, per non associarvi ai suoi peccati e non ricevere parte dei suoi flagelli. Perché i suoi peccati si sono accumulati fino al cielo e Dio si è ricordato delle sue iniquità. Ripagàtela con la sua stessa moneta, retribuitela con il doppio dei suoi misfatti. Versàtele doppia misura nella coppa in cui beveva. Quanto ha speso per la sua gloria e il suo lusso, tanto restituitele in tormento e afflizione. Poiché diceva in cuor suo: “Seggo come regina, vedova non sono e lutto non vedrò”. Per questo, in un solo giorno, verranno i suoi flagelli: morte, lutto e fame. Sarà bruciata dal fuoco, perché potente Signore è Dio che l’ha condannata».</w:t>
      </w:r>
    </w:p>
    <w:p w14:paraId="25FC07E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 re della terra, che con essa si sono prostituiti e hanno vissuto nel lusso, piangeranno e si lamenteranno a causa sua, quando vedranno il fumo del suo incendio, tenendosi a distanza per paura dei suoi tormenti, e diranno: «Guai, guai, città immensa, Babilonia, città possente; in un’ora sola è giunta la tua condanna!».</w:t>
      </w:r>
    </w:p>
    <w:p w14:paraId="50C88342"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Anche i mercanti della terra piangono e si lamentano su di essa, perché nessuno compera più le loro merci: i loro carichi d’oro, d’argento e di pietre preziose, di perle, di lino, di porpora, di seta e di scarlatto; legni profumati di ogni specie, oggetti d’avorio, di legno, di bronzo, di ferro, di marmo; cinnamòmo, amòmo, profumi, unguento, incenso, vino, olio, fior di farina, frumento, bestiame, greggi, cavalli, carri, schiavi e vite umane. «I frutti che ti piacevano tanto si sono allontanati da te; tutto quel lusso e quello splendore per te sono perduti e mai più potranno trovarli».</w:t>
      </w:r>
    </w:p>
    <w:p w14:paraId="3760605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 mercanti, divenuti ricchi grazie a essa, si terranno a distanza per timore dei suoi tormenti; piangendo e lamentandosi, diranno: «Guai, guai, la grande città, tutta ammantata di lino puro, di porpora e di scarlatto, adorna d’oro, di pietre preziose e di perle! In un’ora sola tanta ricchezza è andata perduta!».</w:t>
      </w:r>
    </w:p>
    <w:p w14:paraId="075D53AF"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Tutti i comandanti di navi, tutti gli equipaggi, i naviganti e quanti commerciano per mare si tenevano a distanza e gridavano, guardando il fumo del suo incendio: «Quale città fu mai simile all’immensa città?». Si gettarono la polvere sul capo, e fra pianti e lamenti gridavano: «Guai, guai, città immensa,  di cui si arricchirono quanti avevano navi sul mare: in un’ora sola fu ridotta a un deserto! Esulta su di essa, o cielo, e voi, santi, apostoli, profeti, perché, condannandola, Dio vi ha reso giustizia!».</w:t>
      </w:r>
    </w:p>
    <w:p w14:paraId="22602523"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Un angelo possente prese allora una pietra, grande come una màcina, e la gettò nel mare esclamando: «Con questa violenza sarà distrutta Babilonia, la grande città, e nessuno più la troverà. Il suono dei musicisti, dei suonatori di cetra, di flauto e di tromba, non si udrà più in te; ogni artigiano di qualsiasi </w:t>
      </w:r>
      <w:r w:rsidRPr="00C130AF">
        <w:rPr>
          <w:rFonts w:ascii="Arial" w:hAnsi="Arial"/>
          <w:i/>
          <w:iCs/>
          <w:sz w:val="22"/>
        </w:rPr>
        <w:lastRenderedPageBreak/>
        <w:t xml:space="preserve">mestiere non si troverà più in te; il rumore della màcina non si udrà più in te; la luce della lampada non brillerà più in te; la voce dello sposo e della sposa non si udrà più in te. Perché i tuoi mercanti erano i grandi della terra e tutte le nazioni dalle tue droghe furono sedotte. In essa fu trovato il sangue di profeti e di santi e di quanti furono uccisi sulla terra» (Ap 18,1-24). </w:t>
      </w:r>
    </w:p>
    <w:p w14:paraId="5D7D6AE8"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Dopo questo, udii come una voce potente di folla immensa nel cielo che diceva: «Alleluia! Salvezza, gloria e potenza sono del nostro Dio, perché veri e giusti sono i suoi giudizi. Egli ha condannato la grande prostituta che corrompeva la terra con la sua prostituzione, vendicando su di lei il sangue dei suoi servi!».</w:t>
      </w:r>
    </w:p>
    <w:p w14:paraId="2F7B3327"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E per la seconda volta dissero: «Alleluia! Il suo fumo sale nei secoli dei secoli!».</w:t>
      </w:r>
    </w:p>
    <w:p w14:paraId="24663616"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Allora i ventiquattro anziani e i quattro esseri viventi si prostrarono e adorarono Dio, seduto sul trono, dicendo: «Amen, alleluia».</w:t>
      </w:r>
    </w:p>
    <w:p w14:paraId="0035B872"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Dal trono venne una voce che diceva: «Lodate il nostro Dio, voi tutti, suoi servi, voi che lo temete, piccoli e grandi!».</w:t>
      </w:r>
    </w:p>
    <w:p w14:paraId="27F1A7B6"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Udii poi come una voce di una folla immensa, simile a fragore di grandi acque e a rombo di tuoni possenti, che gridavano: «Alleluia! Ha preso possesso del suo regno il Signore, il nostro Dio, l’Onnipotente. Rallegriamoci ed esultiamo, rendiamo a lui gloria, perché sono giunte le nozze dell’Agnello; la sua sposa è pronta: le fu data una veste di lino puro e splendente». La veste di lino sono le opere giuste dei santi.</w:t>
      </w:r>
    </w:p>
    <w:p w14:paraId="7CBBB0B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Allora l’angelo mi disse: «Scrivi: Beati gli invitati al banchetto di nozze dell’Agnello!». Poi aggiunse: «Queste parole di Dio sono vere». Allora mi prostrai ai suoi piedi per adorarlo, ma egli mi disse: «Guàrdati bene dal farlo! Io sono servo con te e i tuoi fratelli, che custodiscono la testimonianza di Gesù. È Dio che devi adorare. Infatti la testimonianza di Gesù è lo Spirito di profezia».</w:t>
      </w:r>
    </w:p>
    <w:p w14:paraId="4777E653"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Poi vidi il cielo aperto, ed ecco un cavallo bianco; colui che lo cavalcava si chiamava Fedele e Veritiero: egli giudica e combatte con giustizia.</w:t>
      </w:r>
    </w:p>
    <w:p w14:paraId="5DCBE9AC"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 suoi occhi sono come una fiamma di fuoco, ha sul suo capo molti diademi; porta scritto un nome che nessuno conosce all’infuori di lui. È avvolto in un mantello intriso di sangue e il suo nome è: il Verbo di Dio. Gli eserciti del cielo lo seguono su cavalli bianchi, vestiti di lino bianco e puro. Dalla bocca gli esce una spada affilata, per colpire con essa le nazioni. Egli le governerà con scettro di ferro e pigerà nel tino il vino dell’ira furiosa di Dio, l’Onnipotente. Sul mantello e sul femore porta scritto un nome: Re dei re e Signore dei signori.</w:t>
      </w:r>
    </w:p>
    <w:p w14:paraId="72D05E6C"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Vidi poi un angelo, in piedi di fronte al sole, nell’alto del cielo, e gridava a gran voce a tutti gli uccelli che volano: «Venite, radunatevi al grande banchetto di Dio. Mangiate le carni dei re, le carni dei comandanti, le carni degli eroi, le carni dei cavalli e dei cavalieri e le carni di tutti gli uomini, liberi e schiavi, piccoli e grandi».</w:t>
      </w:r>
    </w:p>
    <w:p w14:paraId="3EC34780"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Vidi allora la bestia e i re della terra con i loro eserciti, radunati per muovere guerra contro colui che era seduto sul cavallo e contro il suo esercito. Ma la bestia fu catturata e con essa il falso profeta, che alla sua presenza aveva operato i prodigi con i quali aveva sedotto quanti avevano ricevuto il marchio della bestia e ne avevano adorato la statua. Ambedue furono gettati vivi nello </w:t>
      </w:r>
      <w:r w:rsidRPr="00C130AF">
        <w:rPr>
          <w:rFonts w:ascii="Arial" w:hAnsi="Arial"/>
          <w:i/>
          <w:iCs/>
          <w:sz w:val="22"/>
        </w:rPr>
        <w:lastRenderedPageBreak/>
        <w:t xml:space="preserve">stagno di fuoco, ardente di zolfo. Gli altri furono uccisi dalla spada che usciva dalla bocca del cavaliere; e tutti gli uccelli si saziarono delle loro carni (Ap 19,1-21). </w:t>
      </w:r>
    </w:p>
    <w:p w14:paraId="649AD37D" w14:textId="77777777" w:rsidR="00C130AF" w:rsidRPr="00C130AF" w:rsidRDefault="00C130AF" w:rsidP="00C130AF">
      <w:pPr>
        <w:spacing w:after="120"/>
        <w:jc w:val="both"/>
        <w:rPr>
          <w:rFonts w:ascii="Arial" w:hAnsi="Arial"/>
          <w:sz w:val="24"/>
        </w:rPr>
      </w:pPr>
      <w:r w:rsidRPr="00C130AF">
        <w:rPr>
          <w:rFonts w:ascii="Arial" w:hAnsi="Arial"/>
          <w:sz w:val="24"/>
        </w:rPr>
        <w:t>Colui che il Padre ha costituito perché decida con interventi sempre attuali nella storia dell’umanità è solo Cristo Signore. Altri non hanno alcun potere sulla storia. Tutto ciò che Lui decide, lo decide solo in vista della conversione dell’uomo. Con Gesù, nella visione di Giovanni e secondo la verità che il testo insegna, quanto avviene è in tutto simile a quanto avveniva con Mosè nell’Esodo. Chi è Gesù paragonato a Mosè? Mentre Mosè per statuto di Dio governò la storia del cielo e della terra per pochi giorni e con pochi segni, appena dieci, Gesù invece è il Governatore per tutto il tempo e con ogni segno, fino all’avvento della sua Parusia.</w:t>
      </w:r>
    </w:p>
    <w:p w14:paraId="22B04205" w14:textId="77777777" w:rsidR="00C130AF" w:rsidRPr="00C130AF" w:rsidRDefault="00C130AF" w:rsidP="00C130AF">
      <w:pPr>
        <w:spacing w:after="120"/>
        <w:jc w:val="both"/>
        <w:rPr>
          <w:rFonts w:ascii="Arial" w:hAnsi="Arial"/>
          <w:sz w:val="24"/>
        </w:rPr>
      </w:pPr>
    </w:p>
    <w:p w14:paraId="5EE18AF6" w14:textId="77777777" w:rsidR="00C130AF" w:rsidRPr="00C130AF" w:rsidRDefault="00C130AF" w:rsidP="00C130AF">
      <w:pPr>
        <w:spacing w:after="120"/>
        <w:jc w:val="both"/>
        <w:rPr>
          <w:rFonts w:ascii="Arial" w:hAnsi="Arial" w:cs="Arial"/>
          <w:b/>
          <w:bCs/>
          <w:i/>
          <w:iCs/>
          <w:sz w:val="24"/>
          <w:szCs w:val="28"/>
        </w:rPr>
      </w:pPr>
      <w:bookmarkStart w:id="60" w:name="_Toc62163584"/>
      <w:r w:rsidRPr="00C130AF">
        <w:rPr>
          <w:rFonts w:ascii="Arial" w:hAnsi="Arial" w:cs="Arial"/>
          <w:b/>
          <w:bCs/>
          <w:i/>
          <w:iCs/>
          <w:sz w:val="24"/>
          <w:szCs w:val="28"/>
        </w:rPr>
        <w:t>MOSÈ PALLIDA FIGURA DEL RISORTO</w:t>
      </w:r>
      <w:bookmarkEnd w:id="60"/>
    </w:p>
    <w:p w14:paraId="0D9CF4B5"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Il Signore disse a Mosè: «Vedi, io ti ho posto a far le veci di Dio di fronte al faraone: Aronne, tuo fratello, sarà il tuo profeta. Tu gli dirai quanto io ti ordinerò: Aronne, tuo fratello, parlerà al faraone perché lasci partire gli Israeliti dalla sua terra. Ma io indurirò il cuore del faraone e moltiplicherò i miei segni e i miei prodigi nella terra d’Egitto. Il faraone non vi ascolterà e io leverò la mano contro l’Egitto, e farò uscire dalla terra d’Egitto le mie schiere, il mio popolo, gli Israeliti, per mezzo di grandi castighi. Allora gli Egiziani sapranno che io sono il Signore, quando stenderò la mano contro l’Egitto e farò uscire di mezzo a loro gli Israeliti!».</w:t>
      </w:r>
    </w:p>
    <w:p w14:paraId="59648876"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Mosè e Aronne eseguirono quanto il Signore aveva loro comandato; così fecero. Mosè aveva ottant’anni e Aronne ottantatré, quando parlarono al faraone.</w:t>
      </w:r>
    </w:p>
    <w:p w14:paraId="00D4065D"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Il Signore disse a Mosè e ad Aronne: «Quando il faraone vi chiederà di fare un prodigio a vostro sostegno, tu dirai ad Aronne: “Prendi il tuo bastone e gettalo davanti al faraone e diventerà un serpente!”». Mosè e Aronne si recarono dunque dal faraone ed eseguirono quanto il Signore aveva loro comandato: Aronne gettò il suo bastone davanti al faraone e ai suoi ministri ed esso divenne un serpente. A sua volta il faraone convocò i sapienti e gli incantatori, e anche i maghi dell’Egitto, con i loro sortilegi, operarono la stessa cosa. Ciascuno gettò il suo bastone e i bastoni divennero serpenti. Ma il bastone di Aronne inghiottì i loro bastoni. Però il cuore del faraone si ostinò e non diede loro ascolto, secondo quanto aveva detto il Signore.</w:t>
      </w:r>
    </w:p>
    <w:p w14:paraId="6104DC0D"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Il Signore disse a Mosè: «Il cuore del faraone è irremovibile: si rifiuta di lasciar partire il popolo. Va’ dal faraone al mattino, quando uscirà verso le acque. Tu starai ad attenderlo sulla riva del Nilo, tenendo in mano il bastone che si è cambiato in serpente. Gli dirai: “Il Signore, il Dio degli Ebrei, mi ha inviato a dirti: Lascia partire il mio popolo, perché possa servirmi nel deserto; ma tu finora non hai obbedito. Dice il Signore: Da questo fatto saprai che io sono il Signore; ecco, con il bastone che ho in mano io batto un colpo sulle acque che sono nel Nilo: esse si muteranno in sangue. I pesci che sono nel Nilo moriranno e il Nilo ne diventerà fetido, così che gli Egiziani non potranno più bere acqua dal Nilo!”». Il Signore disse a Mosè: «Di’ ad Aronne: “Prendi il tuo bastone e stendi la mano sulle acque degli Egiziani, sui loro fiumi, </w:t>
      </w:r>
      <w:r w:rsidRPr="00C130AF">
        <w:rPr>
          <w:rFonts w:ascii="Arial" w:hAnsi="Arial"/>
          <w:i/>
          <w:iCs/>
          <w:sz w:val="22"/>
        </w:rPr>
        <w:lastRenderedPageBreak/>
        <w:t>canali, stagni e su tutte le loro riserve di acqua; diventino sangue e ci sia sangue in tutta la terra d’Egitto, perfino nei recipienti di legno e di pietra!”».</w:t>
      </w:r>
    </w:p>
    <w:p w14:paraId="127AB665"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Mosè e Aronne eseguirono quanto aveva ordinato il Signore: Aronne alzò il bastone e percosse le acque che erano nel Nilo sotto gli occhi del faraone e dei suoi ministri. Tutte le acque che erano nel Nilo si mutarono in sangue. I pesci che erano nel Nilo morirono e il Nilo ne divenne fetido, così che gli Egiziani non poterono più berne le acque. Vi fu sangue in tutta la terra d’Egitto. Ma i maghi dell’Egitto, con i loro sortilegi, operarono la stessa cosa. Il cuore del faraone si ostinò e non diede loro ascolto, secondo quanto aveva detto il Signore. Il faraone voltò le spalle e rientrò nella sua casa e non tenne conto neppure di questo fatto. Tutti gli Egiziani scavarono allora nei dintorni del Nilo per attingervi acqua da bere, perché non potevano bere le acque del Nilo. Trascorsero sette giorni da quando il Signore aveva colpito il Nilo.</w:t>
      </w:r>
    </w:p>
    <w:p w14:paraId="08B3ED34"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Il Signore disse a Mosè: «Va’ a riferire al faraone: “Dice il Signore: Lascia partire il mio popolo, perché mi possa servire! Se tu rifiuti di lasciarlo partire, ecco, io colpirò tutto il tuo territorio con le rane: il Nilo brulicherà di rane; esse usciranno, ti entreranno in casa, nella camera dove dormi e sul tuo letto, nella casa dei tuoi ministri e tra il tuo popolo, nei tuoi forni e nelle tue madie. Contro di te, contro il tuo popolo e contro tutti i tuoi ministri usciranno le rane”» (Es 7,1-29). </w:t>
      </w:r>
    </w:p>
    <w:p w14:paraId="799F9351"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Il Signore disse a Mosè: «Di’ ad Aronne: “Stendi la mano con il tuo bastone sui fiumi, sui canali e sugli stagni e fa’ uscire le rane sulla terra d’Egitto!”». Aronne stese la mano sulle acque d’Egitto e le rane uscirono e coprirono la terra d’Egitto. Ma i maghi, con i loro sortilegi, operarono la stessa cosa e fecero uscire le rane sulla terra d’Egitto.</w:t>
      </w:r>
    </w:p>
    <w:p w14:paraId="79E389CD"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Il faraone fece chiamare Mosè e Aronne e disse: «Pregate il Signore che allontani le rane da me e dal mio popolo; io lascerò partire il popolo, perché possa sacrificare al Signore!». Mosè disse al faraone: «Fammi l’onore di dirmi per quando io devo pregare in favore tuo e dei tuoi ministri e del tuo popolo, per liberare dalle rane te e le tue case, in modo che ne rimangano soltanto nel Nilo». Rispose: «Per domani». Riprese: «Sia secondo la tua parola! Perché tu sappia che non esiste nessuno pari al Signore, nostro Dio, le rane si ritireranno da te e dalle tue case, dai tuoi ministri e dal tuo popolo: ne rimarranno soltanto nel Nilo».</w:t>
      </w:r>
    </w:p>
    <w:p w14:paraId="292A7596"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Mosè e Aronne si allontanarono dal faraone e Mosè supplicò il Signore riguardo alle rane, che aveva mandato contro il faraone. Il Signore operò secondo la parola di Mosè e le rane morirono nelle case, nei cortili e nei campi. Le raccolsero in tanti mucchi e la terra ne fu ammorbata. Ma il faraone vide che c’era un po’ di sollievo, si ostinò e non diede loro ascolto, secondo quanto aveva detto il Signore.</w:t>
      </w:r>
    </w:p>
    <w:p w14:paraId="5CEDB58F"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Quindi il Signore disse a Mosè: «Di’ ad Aronne: “Stendi il tuo bastone, percuoti la polvere del suolo: essa si muterà in zanzare in tutta la terra d’Egitto!”». Così fecero: Aronne stese la mano con il suo bastone, colpì la polvere del suolo e ci furono zanzare sugli uomini e sulle bestie; tutta la polvere del suolo si era mutata in zanzare in tutta la terra d’Egitto. I maghi cercarono di fare la stessa cosa con i loro sortilegi, per far uscire le zanzare, ma non riuscirono, e c’erano zanzare sugli uomini e sulle bestie. Allora i maghi dissero al faraone: «È il dito di Dio!». Ma il cuore del faraone si ostinò e non diede ascolto, secondo quanto aveva detto il Signore.</w:t>
      </w:r>
    </w:p>
    <w:p w14:paraId="265B2663"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lastRenderedPageBreak/>
        <w:t>Il Signore disse a Mosè: «Àlzati di buon mattino e presèntati al faraone quando andrà alle acque. Gli dirai: “Così dice il Signore: Lascia partire il mio popolo, perché mi possa servire! Se tu non lasci partire il mio popolo, ecco, manderò su di te, sui tuoi ministri, sul tuo popolo e sulle tue case sciami di tafani: le case degli Egiziani saranno piene di tafani e anche il suolo sul quale essi si trovano. Ma in quel giorno io risparmierò la regione di Gosen, dove dimora il mio popolo: là non vi saranno tafani, perché tu sappia che io sono il Signore in mezzo al paese! Così farò distinzione tra il mio popolo e il tuo popolo. Domani avverrà questo segno”». Così fece il Signore: sciami imponenti di tafani entrarono nella casa del faraone, nella casa dei suoi ministri e in tutta la terra d’Egitto; la terra era devastata a causa dei tafani.</w:t>
      </w:r>
    </w:p>
    <w:p w14:paraId="11DC6BF9"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Il faraone fece chiamare Mosè e Aronne e disse: «Andate a sacrificare al vostro Dio, ma nel paese!». Mosè rispose: «Non è opportuno far così, perché quello che noi sacrifichiamo al Signore, nostro Dio, è abominio per gli Egiziani. Se noi facessimo, sotto i loro occhi, un sacrificio abominevole per gli Egiziani, forse non ci lapiderebbero? Andremo nel deserto, a tre giorni di cammino, e sacrificheremo al Signore, nostro Dio, secondo quanto egli ci ordinerà!». Allora il faraone replicò: «Vi lascerò partire e potrete sacrificare al Signore nel deserto. Ma non andate troppo lontano e pregate per me». Rispose Mosè: «Ecco, mi allontanerò da te e pregherò il Signore; domani i tafani si ritireranno dal faraone, dai suoi ministri e dal suo popolo. Però il faraone cessi di burlarsi di noi, impedendo al popolo di partire perché possa sacrificare al Signore!».</w:t>
      </w:r>
    </w:p>
    <w:p w14:paraId="5026F849"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Mosè si allontanò dal faraone e pregò il Signore. Il Signore agì secondo la parola di Mosè e allontanò i tafani dal faraone, dai suoi ministri e dal suo popolo: non ne restò neppure uno. Ma il faraone si ostinò anche questa volta e non lasciò partire il popolo (Es 8,1-28). </w:t>
      </w:r>
    </w:p>
    <w:p w14:paraId="020FF7A4"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Allora il Signore disse a Mosè: «Va’ a riferire al faraone: “Così dice il Signore, il Dio degli Ebrei: Lascia partire il mio popolo, perché mi possa servire! Se tu rifiuti di lasciarlo partire e lo trattieni ancora, ecco, la mano del Signore verrà sopra il tuo bestiame che è nella campagna, sopra i cavalli, gli asini, i cammelli, sopra gli armenti e le greggi, con una peste gravissima! Ma il Signore farà distinzione tra il bestiame d’Israele e quello degli Egiziani, così che niente muoia di quanto appartiene agli Israeliti”». Il Signore fissò la data, dicendo: «Domani il Signore compirà questa cosa nel paese!». Appunto il giorno dopo, il Signore compì tale cosa: morì tutto il bestiame degli Egiziani, ma del bestiame degli Israeliti non morì neppure un capo. Il faraone mandò a vedere, ed ecco, neppure un capo del bestiame d’Israele era morto. Ma il cuore del faraone rimase ostinato e non lasciò partire il popolo.</w:t>
      </w:r>
    </w:p>
    <w:p w14:paraId="399C105E"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Il Signore si rivolse a Mosè e ad Aronne: «Procuratevi una manciata di fuliggine di fornace: Mosè la sparga verso il cielo sotto gli occhi del faraone. Essa diventerà un pulviscolo che, diffondendosi su tutta la terra d’Egitto, produrrà, sugli uomini e sulle bestie, ulcere degeneranti in pustole, in tutta la terra d’Egitto». Presero dunque fuliggine di fornace e si posero alla presenza del faraone. Mosè la sparse verso il cielo ed essa produsse ulcere pustolose, con eruzioni su uomini e bestie. I maghi non poterono stare alla presenza di Mosè a causa delle ulcere che li avevano colpiti come tutti gli Egiziani. Ma il Signore rese ostinato il cuore del faraone, il quale non diede loro ascolto, come il Signore aveva detto a Mosè.</w:t>
      </w:r>
    </w:p>
    <w:p w14:paraId="332CAC0F"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lastRenderedPageBreak/>
        <w:t>Il Signore disse a Mosè: «Àlzati di buon mattino, presèntati al faraone e annunciagli: “Così dice il Signore, il Dio degli Ebrei: Lascia partire il mio popolo, perché mi possa servire! Perché questa volta io mando tutti i miei flagelli contro il tuo cuore, contro i tuoi ministri e contro il tuo popolo, perché tu sappia che nessuno è come me su tutta la terra. Se fin da principio io avessi steso la mano per colpire te e il tuo popolo con la peste, tu ormai saresti stato cancellato dalla terra; invece per questo ti ho lasciato sussistere, per dimostrarti la mia potenza e per divulgare il mio nome in tutta la terra. Ancora ti opponi al mio popolo e non lo lasci partire! Ecco, io farò cadere domani, a questa stessa ora, una grandine violentissima, come non ci fu mai in Egitto dal giorno della sua fondazione fino ad oggi. Manda dunque fin d’ora a mettere al riparo il tuo bestiame e quanto hai in campagna. Su tutti gli uomini e su tutti gli animali che si troveranno in campagna e che non saranno stati ricondotti in casa, si abbatterà la grandine e moriranno”». Chi tra i ministri del faraone temeva il Signore fece ricoverare nella casa i suoi schiavi e il suo bestiame; chi invece non diede retta alla parola del Signore lasciò schiavi e bestiame in campagna.</w:t>
      </w:r>
    </w:p>
    <w:p w14:paraId="53D197FC"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Il Signore disse a Mosè: «Stendi la mano verso il cielo: vi sia grandine in tutta la terra d’Egitto, sugli uomini, sulle bestie e su tutta la vegetazione dei campi nella terra d’Egitto!». Mosè stese il bastone verso il cielo e il Signore mandò tuoni e grandine; sul suolo si abbatté fuoco e il Signore fece cadere grandine su tutta la terra d’Egitto. Ci furono grandine e fuoco in mezzo alla grandine: non vi era mai stata in tutta la terra d’Egitto una grandinata così violenta, dal tempo in cui era diventata nazione! La grandine colpì, in tutta la terra d’Egitto, quanto era nella campagna, dagli uomini alle bestie; la grandine flagellò anche tutta la vegetazione dei campi e schiantò tutti gli alberi della campagna. Soltanto nella regione di Gosen, dove stavano gli Israeliti, non vi fu grandine. </w:t>
      </w:r>
    </w:p>
    <w:p w14:paraId="2AC084E7"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Allora il faraone mandò a chiamare Mosè e Aronne e disse loro: «Questa volta ho peccato: il Signore è il giusto; io e il mio popolo siamo colpevoli. Pregate il Signore: ci sono stati troppi tuoni violenti e grandine! Vi lascerò partire e non dovrete più restare qui». Mosè gli rispose: «Non appena sarò uscito dalla città, stenderò le mani verso il Signore: i tuoni cesseranno e non grandinerà più, perché tu sappia che la terra appartiene al Signore. Ma quanto a te e ai tuoi ministri, io so che ancora non temerete il Signore Dio». Ora il lino e l’orzo erano stati colpiti, perché l’orzo era in spiga e il lino in fiore; ma il grano e la spelta non erano stati colpiti, perché tardivi.</w:t>
      </w:r>
    </w:p>
    <w:p w14:paraId="36B74A0A"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Mosè si allontanò dal faraone e dalla città; stese le mani verso il Signore: i tuoni e la grandine cessarono e la pioggia non si rovesciò più sulla terra. Quando il faraone vide che la pioggia, la grandine e i tuoni erano cessati, continuò a peccare e si ostinò, insieme con i suoi ministri. Il cuore del faraone si ostinò e non lasciò partire gli Israeliti, come aveva detto il Signore per mezzo di Mosè (Es 9,1-35). </w:t>
      </w:r>
    </w:p>
    <w:p w14:paraId="30A03D59"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Allora il Signore disse a Mosè: «Va’ dal faraone, perché io ho indurito il cuore suo e dei suoi ministri, per compiere questi miei segni in mezzo a loro, e perché tu possa raccontare e fissare nella memoria di tuo figlio e del figlio di tuo figlio come mi sono preso gioco degli Egiziani e i segni che ho compiuti in mezzo a loro: così saprete che io sono il Signore!».</w:t>
      </w:r>
    </w:p>
    <w:p w14:paraId="0E5E3F66"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Mosè e Aronne si recarono dal faraone e gli dissero: «Così dice il Signore, il Dio degli Ebrei: “Fino a quando rifiuterai di piegarti davanti a me? Lascia </w:t>
      </w:r>
      <w:r w:rsidRPr="00C130AF">
        <w:rPr>
          <w:rFonts w:ascii="Arial" w:hAnsi="Arial"/>
          <w:i/>
          <w:iCs/>
          <w:sz w:val="22"/>
        </w:rPr>
        <w:lastRenderedPageBreak/>
        <w:t>partire il mio popolo, perché mi possa servire. Se tu rifiuti di lasciar partire il mio popolo, ecco, da domani io manderò le cavallette sul tuo territorio. Esse copriranno la superficie della terra, così che non si possa più vedere il suolo: divoreranno il poco che è stato lasciato per voi dalla grandine e divoreranno ogni albero che rispunta per voi nella campagna. Riempiranno le tue case, le case di tutti i tuoi ministri e le case di tutti gli Egiziani, cosa che non videro i tuoi padri, né i padri dei tuoi padri, da quando furono su questo suolo fino ad oggi!”». Poi voltò le spalle e uscì dalla presenza del faraone.</w:t>
      </w:r>
    </w:p>
    <w:p w14:paraId="50B2EB25"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 ministri del faraone gli dissero: «Fino a quando costui resterà tra noi come una trappola? Lascia partire questa gente, perché serva il Signore, suo Dio! Non ti accorgi ancora che l’Egitto va in rovina?». Mosè e Aronne furono richiamati presso il faraone, che disse loro: «Andate, servite il Signore, vostro Dio! Ma chi sono quelli che devono partire?». Mosè disse: «Partiremo noi insieme con i nostri giovani e i nostri vecchi, con i figli e le figlie, con le nostre greggi e i nostri armenti, perché per noi è una festa del Signore». Rispose: «Così sia il Signore con voi, com’è vero che io intendo lasciar partire voi e i vostri bambini! Badate però che voi avete cattive intenzioni. Così non va! Partite voi uomini e rendete culto al Signore, se davvero voi cercate questo!». E li cacciarono dalla presenza del faraone.</w:t>
      </w:r>
    </w:p>
    <w:p w14:paraId="7AF3C208"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Allora il Signore disse a Mosè: «Stendi la mano sulla terra d’Egitto per far venire le cavallette: assalgano la terra d’Egitto e divorino tutta l’erba della terra, tutto quello che la grandine ha risparmiato!». Mosè stese il suo bastone contro la terra d’Egitto e il Signore diresse su quella terra un vento d’oriente per tutto quel giorno e tutta la notte. Quando fu mattina, il vento d’oriente aveva portato le cavallette. Le cavallette salirono sopra tutta la terra d’Egitto e si posarono su tutto quanto il territorio d’Egitto. Fu cosa gravissima: tante non ve n’erano mai state prima, né vi furono in seguito. Esse coprirono tutta la superficie della terra, così che la terra ne fu oscurata; divorarono ogni erba della terra e ogni frutto d’albero che la grandine aveva risparmiato: nulla di verde rimase sugli alberi e fra le erbe dei campi in tutta la terra d’Egitto.</w:t>
      </w:r>
    </w:p>
    <w:p w14:paraId="746793B4"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Il faraone allora convocò in fretta Mosè e Aronne e disse: «Ho peccato contro il Signore, vostro Dio, e contro di voi. Ma ora perdonate il mio peccato anche questa volta e pregate il Signore, vostro Dio, perché almeno allontani da me questa morte!».</w:t>
      </w:r>
    </w:p>
    <w:p w14:paraId="449A68AF"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Egli si allontanò dal faraone e pregò il Signore. Il Signore cambiò la direzione del vento e lo fece soffiare dal mare con grande forza: esso portò via le cavallette e le abbatté nel Mar Rosso; non rimase neppure una cavalletta in tutta la terra d’Egitto. Ma il Signore rese ostinato il cuore del faraone, il quale non lasciò partire gli Israeliti.</w:t>
      </w:r>
    </w:p>
    <w:p w14:paraId="72AEEAFF"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Allora il Signore disse a Mosè: «Stendi la mano verso il cielo: vengano sulla terra d’Egitto tenebre, tali da potersi palpare!». Mosè stese la mano verso il cielo: vennero dense tenebre su tutta la terra d’Egitto, per tre giorni. Non si vedevano più l’un l’altro e per tre giorni nessuno si poté muovere dal suo posto. Ma per tutti gli Israeliti c’era luce là dove abitavano.</w:t>
      </w:r>
    </w:p>
    <w:p w14:paraId="3B7A2848"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Allora il faraone convocò Mosè e disse: «Partite, servite il Signore! Solo rimangano le vostre greggi e i vostri armenti. Anche i vostri bambini potranno partire con voi». Rispose Mosè: «Tu stesso metterai a nostra disposizione sacrifici e olocausti, e noi li offriremo al Signore, nostro Dio. Anche il nostro bestiame partirà con noi: neppure un’unghia ne resterà qui. Perché da esso noi dobbiamo prelevare le vittime per servire il Signore, nostro Dio, e noi non </w:t>
      </w:r>
      <w:r w:rsidRPr="00C130AF">
        <w:rPr>
          <w:rFonts w:ascii="Arial" w:hAnsi="Arial"/>
          <w:i/>
          <w:iCs/>
          <w:sz w:val="22"/>
        </w:rPr>
        <w:lastRenderedPageBreak/>
        <w:t xml:space="preserve">sapremo quel che dovremo sacrificare al Signore finché non saremo arrivati in quel luogo». Ma il Signore rese ostinato il cuore del faraone, il quale non volle lasciarli partire. Gli rispose dunque il faraone: «Vattene da me! Guàrdati dal ricomparire davanti a me, perché il giorno in cui rivedrai il mio volto, morirai». Mosè disse: «Hai parlato bene: non vedrò più il tuo volto!» (Es 10,1-29). </w:t>
      </w:r>
    </w:p>
    <w:p w14:paraId="58681E82"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Il Signore disse a Mosè: «Ancora una piaga manderò contro il faraone e l’Egitto; dopo di che egli vi lascerà partire di qui. Vi lascerà partire senza condizioni, anzi vi caccerà via di qui. Di’ dunque al popolo che ciascuno dal suo vicino e ciascuna dalla sua vicina si facciano dare oggetti d’argento e oggetti d’oro». Il Signore fece sì che il popolo trovasse favore agli occhi degli Egiziani. Inoltre Mosè era un uomo assai considerato nella terra d’Egitto, agli occhi dei ministri del faraone e del popolo.</w:t>
      </w:r>
    </w:p>
    <w:p w14:paraId="2D673E97"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Mosè annunciò: «Così dice il Signore: Verso la metà della notte io uscirò attraverso l’Egitto: morirà ogni primogenito nella terra d’Egitto, dal primogenito del faraone che siede sul trono fino al primogenito della schiava che sta dietro la mola, e ogni primogenito del bestiame. Un grande grido si alzerà in tutta la terra d’Egitto, quale non vi fu mai e quale non si ripeterà mai più. Ma contro tutti gli Israeliti neppure un cane abbaierà, né contro uomini, né contro bestie, perché sappiate che il Signore fa distinzione tra l’Egitto e Israele. Tutti questi tuoi ministri scenderanno da me e si prostreranno davanti a me, dicendo: “Esci tu e tutto il popolo che ti segue!”. Dopo, io uscirò!». Mosè, pieno d’ira, si allontanò dal faraone.</w:t>
      </w:r>
    </w:p>
    <w:p w14:paraId="6CD8E6C4"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Il Signore aveva appunto detto a Mosè: «Il faraone non vi darà ascolto, perché si moltiplichino i miei prodigi nella terra d’Egitto». Mosè e Aronne avevano fatto tutti quei prodigi davanti al faraone; ma il Signore aveva reso ostinato il cuore del faraone, il quale non lasciò partire gli Israeliti dalla sua terra (Es 11,1-10). </w:t>
      </w:r>
    </w:p>
    <w:p w14:paraId="5819EB15"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Il Signore disse a Mosè e ad Aronne in terra d’Egitto: «Questo mese sarà per voi l’inizio dei mesi, sarà per voi il primo mese dell’anno. Parlate a tutta la comunità d’Israele e dite: “Il dieci di questo mese ciascuno si procuri un agnello per famiglia, un agnello per casa. Se la famiglia fosse troppo piccola per un agnello, si unirà al vicino, il più prossimo alla sua casa, secondo il numero delle persone; calcolerete come dovrà essere l’agnello secondo quanto ciascuno può mangiarne. Il vostro agnello sia senza difetto, maschio, nato nell’anno; potrete sceglierlo tra le pecore o tra le capre e lo conserverete fino al quattordici di questo mese: allora tutta l’assemblea della comunità d’Israele lo immolerà al tramonto. Preso un po’ del suo sangue, lo porranno sui due stipiti e sull’architrave delle case nelle quali lo mangeranno. In quella notte ne mangeranno la carne arrostita al fuoco; la mangeranno con azzimi e con erbe amare. Non lo mangerete crudo, né bollito nell’acqua, ma solo arrostito al fuoco, con la testa, le zampe e le viscere. Non ne dovete far avanzare fino al mattino: quello che al mattino sarà avanzato, lo brucerete nel fuoco. Ecco in qual modo lo mangerete: con i fianchi cinti, i sandali ai piedi, il bastone in mano; lo mangerete in fretta. È la Pasqua del Signore! In quella notte io passerò per la terra d’Egitto e colpirò ogni primogenito nella terra d’Egitto, uomo o animale; così farò giustizia di tutti gli dèi dell’Egitto. Io sono il Signore! Il sangue sulle case dove vi troverete servirà da segno in vostro favore: io vedrò il sangue e passerò oltre; non vi sarà tra voi flagello di sterminio quando io colpirò la terra d’Egitto. Questo giorno sarà per voi un </w:t>
      </w:r>
      <w:r w:rsidRPr="00C130AF">
        <w:rPr>
          <w:rFonts w:ascii="Arial" w:hAnsi="Arial"/>
          <w:i/>
          <w:iCs/>
          <w:sz w:val="22"/>
        </w:rPr>
        <w:lastRenderedPageBreak/>
        <w:t>memoriale; lo celebrerete come festa del Signore: di generazione in generazione lo celebrerete come un rito perenne.</w:t>
      </w:r>
    </w:p>
    <w:p w14:paraId="755C6476"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Per sette giorni voi mangerete azzimi.</w:t>
      </w:r>
    </w:p>
    <w:p w14:paraId="7486E8E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Fin dal primo giorno farete sparire il lievito dalle vostre case, perché chiunque mangerà del lievitato dal giorno primo al giorno settimo, quella persona sarà eliminata da Israele.</w:t>
      </w:r>
    </w:p>
    <w:p w14:paraId="76A2687E"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Nel primo giorno avrete una riunione sacra e nel settimo giorno una riunione sacra: durante questi giorni non si farà alcun lavoro; si potrà preparare da mangiare per ogni persona: questo solo si farà presso di voi.</w:t>
      </w:r>
    </w:p>
    <w:p w14:paraId="4F8FA3F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Osservate la festa degli Azzimi, perché proprio in questo giorno io ho fatto uscire le vostre schiere dalla terra d’Egitto; osserverete tale giorno di generazione in generazione come rito perenne. Nel primo mese, dal giorno quattordici del mese, alla sera, voi mangerete azzimi fino al giorno ventuno del mese, alla sera.</w:t>
      </w:r>
    </w:p>
    <w:p w14:paraId="5492B7EA"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Per sette giorni non si trovi lievito nelle vostre case, perché chiunque mangerà del lievitato, quella persona, sia forestiera sia nativa della terra, sarà eliminata dalla comunità d’Israele. Non mangerete nulla di lievitato; in tutte le vostre abitazioni mangerete azzimi”».</w:t>
      </w:r>
    </w:p>
    <w:p w14:paraId="1BA65CC8"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Mosè convocò tutti gli anziani d’Israele e disse loro: «Andate a procurarvi un capo di bestiame minuto per ogni vostra famiglia e immolate la Pasqua. Prenderete un fascio di issòpo, lo intingerete nel sangue che sarà nel catino e spalmerete l’architrave ed entrambi gli stipiti con il sangue del catino. Nessuno di voi esca dalla porta della sua casa fino al mattino. Il Signore passerà per colpire l’Egitto, vedrà il sangue sull’architrave e sugli stipiti; allora il Signore passerà oltre la porta e non permetterà allo sterminatore di entrare nella vostra casa per colpire. Voi osserverete questo comando come un rito fissato per te e per i tuoi figli per sempre. Quando poi sarete entrati nella terra che il Signore vi darà, come ha promesso, osserverete questo rito. Quando i vostri figli vi chiederanno: “Che significato ha per voi questo rito?”, voi direte loro: “È il sacrificio della Pasqua per il Signore, il quale è passato oltre le case degli Israeliti in Egitto, quando colpì l’Egitto e salvò le nostre case”». Il popolo si inginocchiò e si prostrò.</w:t>
      </w:r>
    </w:p>
    <w:p w14:paraId="58423727"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Poi gli Israeliti se ne andarono ed eseguirono ciò che il Signore aveva ordinato a Mosè e ad Aronne; così fecero.</w:t>
      </w:r>
    </w:p>
    <w:p w14:paraId="7F4AAC7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A mezzanotte il Signore colpì ogni primogenito nella terra d’Egitto, dal primogenito del faraone che siede sul trono fino al primogenito del prigioniero in carcere, e tutti i primogeniti del bestiame. Si alzò il faraone nella notte e con lui i suoi ministri e tutti gli Egiziani; un grande grido scoppiò in Egitto, perché non c’era casa dove non ci fosse un morto!</w:t>
      </w:r>
    </w:p>
    <w:p w14:paraId="6EC7D84D"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Il faraone convocò Mosè e Aronne nella notte e disse: «Alzatevi e abbandonate il mio popolo, voi e gli Israeliti! Andate, rendete culto al Signore come avete detto. Prendete anche il vostro bestiame e le vostre greggi, come avete detto, e partite! Benedite anche me!». Gli Egiziani fecero pressione sul popolo, affrettandosi a mandarli via dal paese, perché dicevano: «Stiamo per morire tutti!». Il popolo portò con sé la pasta prima che fosse lievitata, recando sulle spalle le madie avvolte nei mantelli.</w:t>
      </w:r>
    </w:p>
    <w:p w14:paraId="03C1F84A"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Gli Israeliti eseguirono l’ordine di Mosè e si fecero dare dagli Egiziani oggetti d’argento e d’oro e vesti. Il Signore fece sì che il popolo trovasse favore agli </w:t>
      </w:r>
      <w:r w:rsidRPr="00C130AF">
        <w:rPr>
          <w:rFonts w:ascii="Arial" w:hAnsi="Arial"/>
          <w:i/>
          <w:iCs/>
          <w:sz w:val="22"/>
        </w:rPr>
        <w:lastRenderedPageBreak/>
        <w:t>occhi degli Egiziani, i quali accolsero le loro richieste. Così essi spogliarono gli Egiziani.</w:t>
      </w:r>
    </w:p>
    <w:p w14:paraId="435EDB2A"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Gli Israeliti partirono da Ramses alla volta di Succot, in numero di seicentomila uomini adulti, senza contare i bambini. Inoltre una grande massa di gente promiscua partì con loro e greggi e armenti in mandrie molto grandi. Fecero cuocere la pasta che avevano portato dall’Egitto in forma di focacce azzime, perché non era lievitata: infatti erano stati scacciati dall’Egitto e non avevano potuto indugiare; neppure si erano procurati provviste per il viaggio.</w:t>
      </w:r>
    </w:p>
    <w:p w14:paraId="290AC183"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La permanenza degli Israeliti in Egitto fu di quattrocentotrent’anni. Al termine dei quattrocentotrent’anni, proprio in quel giorno, tutte le schiere del Signore uscirono dalla terra d’Egitto. Notte di veglia fu questa per il Signore per farli uscire dalla terra d’Egitto. Questa sarà una notte di veglia in onore del Signore per tutti gli Israeliti, di generazione in generazione.</w:t>
      </w:r>
    </w:p>
    <w:p w14:paraId="1CAE7D9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Il Signore disse a Mosè e ad Aronne: «Questo è il rito della Pasqua: nessuno straniero ne deve mangiare.</w:t>
      </w:r>
    </w:p>
    <w:p w14:paraId="6D1573EE"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Quanto a ogni schiavo acquistato con denaro, lo circonciderai e allora ne potrà mangiare.</w:t>
      </w:r>
    </w:p>
    <w:p w14:paraId="6B0D5C62"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L’ospite e il mercenario non ne mangeranno.</w:t>
      </w:r>
    </w:p>
    <w:p w14:paraId="7A9DFD3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In una sola casa si mangerà: non ne porterai la carne fuori di casa; non ne spezzerete alcun osso.</w:t>
      </w:r>
    </w:p>
    <w:p w14:paraId="1A08B45A"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Tutta la comunità d’Israele la celebrerà. Se un forestiero soggiorna presso di te e vuol celebrare la Pasqua del Signore, sia circonciso ogni maschio della sua famiglia: allora potrà accostarsi per celebrarla e sarà come un nativo della terra. Ma non ne mangi nessuno che non sia circonciso.</w:t>
      </w:r>
    </w:p>
    <w:p w14:paraId="5AFB942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Vi sarà una sola legge per il nativo e per il forestiero che soggiorna in mezzo a voi».</w:t>
      </w:r>
    </w:p>
    <w:p w14:paraId="00702DA9"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Tutti gli Israeliti fecero così; come il Signore aveva ordinato a Mosè e ad Aronne, in tal modo operarono.</w:t>
      </w:r>
    </w:p>
    <w:p w14:paraId="6A945F6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Proprio in quel giorno il Signore fece uscire gli Israeliti dalla terra d’Egitto, ordinati secondo le loro schiere (Es 12,1-51). </w:t>
      </w:r>
    </w:p>
    <w:p w14:paraId="591D8076"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Il Signore disse a Mosè: «Consacrami ogni essere che esce per primo dal seno materno tra gli Israeliti: ogni primogenito di uomini o di animali appartiene a me».</w:t>
      </w:r>
    </w:p>
    <w:p w14:paraId="5BD60615"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Mosè disse al popolo: «Ricòrdati di questo giorno, nel quale siete usciti dall’Egitto, dalla dimora di schiavitù, perché con la potenza del suo braccio il Signore vi ha fatto uscire di là: non si mangi nulla di lievitato. In questo giorno del mese di Abìb voi uscite. Quando il Signore ti avrà fatto entrare nella terra del Cananeo, dell’Ittita, dell’Amorreo, dell’Eveo e del Gebuseo, che ha giurato ai tuoi padri di dare a te, terra dove scorrono latte e miele, allora tu celebrerai questo rito in questo mese.</w:t>
      </w:r>
    </w:p>
    <w:p w14:paraId="3CB43DF4"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Per sette giorni mangerai azzimi.</w:t>
      </w:r>
    </w:p>
    <w:p w14:paraId="69B989D0"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Nel settimo giorno vi sarà una festa in onore del Signore.</w:t>
      </w:r>
    </w:p>
    <w:p w14:paraId="0DE8D80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Nei sette giorni si mangeranno azzimi e non compaia presso di te niente di lievitato; non ci sia presso di te lievito entro tutti i tuoi confini.</w:t>
      </w:r>
    </w:p>
    <w:p w14:paraId="38B4CB8E"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lastRenderedPageBreak/>
        <w:t>In quel giorno tu spiegherai a tuo figlio: “È a causa di quanto ha fatto il Signore per me, quando sono uscito dall’Egitto”.</w:t>
      </w:r>
    </w:p>
    <w:p w14:paraId="0AF1CAD9"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Sarà per te segno sulla tua mano e memoriale fra i tuoi occhi, affinché la legge del Signore sia sulla tua bocca. Infatti il Signore ti ha fatto uscire dall’Egitto con mano potente. Osserverai questo rito nella sua ricorrenza di anno in anno.</w:t>
      </w:r>
    </w:p>
    <w:p w14:paraId="78FFAC83"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Quando il Signore ti avrà fatto entrare nella terra del Cananeo, come ha giurato a te e ai tuoi padri, e te l’avrà data in possesso, tu riserverai per il Signore ogni primogenito del seno materno; ogni primo parto del tuo bestiame, se di sesso maschile, lo consacrerai al Signore. Riscatterai ogni primo parto dell’asino mediante un capo di bestiame minuto e, se non lo vorrai riscattare, gli spaccherai la nuca. Riscatterai ogni primogenito dell’uomo tra i tuoi discendenti. Quando tuo figlio un domani ti chiederà: “Che significa ciò?”, tu gli risponderai: “Con la potenza del suo braccio il Signore ci ha fatto uscire dall’Egitto, dalla condizione servile. Poiché il faraone si ostinava a non lasciarci partire, il Signore ha ucciso ogni primogenito nella terra d’Egitto: i primogeniti degli uomini e i primogeniti del bestiame. Per questo io sacrifico al Signore ogni primo parto di sesso maschile e riscatto ogni primogenito dei miei discendenti”. Questo sarà un segno sulla tua mano, sarà un pendaglio fra i tuoi occhi, poiché con la potenza del suo braccio il Signore ci ha fatto uscire dall’Egitto».</w:t>
      </w:r>
    </w:p>
    <w:p w14:paraId="038A1AF3"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Quando il faraone lasciò partire il popolo, Dio non lo condusse per la strada del territorio dei Filistei, benché fosse più corta, perché Dio pensava: «Che il popolo non si penta alla vista della guerra e voglia tornare in Egitto!». Dio fece deviare il popolo per la strada del deserto verso il Mar Rosso. Gli Israeliti, armati, uscirono dalla terra d’Egitto. Mosè prese con sé le ossa di Giuseppe, perché questi aveva fatto prestare un solenne giuramento agli Israeliti, dicendo: «Dio, certo, verrà a visitarvi; voi allora vi porterete via le mie ossa». Partirono da Succot e si accamparono a Etam, sul limite del deserto. Il Signore marciava alla loro testa di giorno con una colonna di nube, per guidarli sulla via da percorrere, e di notte con una colonna di fuoco, per far loro luce, così che potessero viaggiare giorno e notte. Di giorno la colonna di nube non si ritirava mai dalla vista del popolo, né la colonna di fuoco durante la notte (Es 13,1-22). </w:t>
      </w:r>
    </w:p>
    <w:p w14:paraId="64388B68"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Il Signore disse a Mosè: «Comanda agli Israeliti che tornino indietro e si accampino davanti a Pi</w:t>
      </w:r>
      <w:r w:rsidRPr="00C130AF">
        <w:rPr>
          <w:rFonts w:ascii="Arial" w:hAnsi="Arial"/>
          <w:i/>
          <w:iCs/>
          <w:sz w:val="22"/>
        </w:rPr>
        <w:noBreakHyphen/>
        <w:t>Achiròt, tra Migdol e il mare, davanti a Baal</w:t>
      </w:r>
      <w:r w:rsidRPr="00C130AF">
        <w:rPr>
          <w:rFonts w:ascii="Arial" w:hAnsi="Arial"/>
          <w:i/>
          <w:iCs/>
          <w:sz w:val="22"/>
        </w:rPr>
        <w:noBreakHyphen/>
        <w:t>Sefòn; di fronte a quel luogo vi accamperete presso il mare. Il faraone penserà degli Israeliti: “Vanno errando nella regione; il deserto li ha bloccati!”. Io renderò ostinato il cuore del faraone, ed egli li inseguirà; io dimostrerò la mia gloria contro il faraone e tutto il suo esercito, così gli Egiziani sapranno che io sono il Signore!». Ed essi fecero così.</w:t>
      </w:r>
    </w:p>
    <w:p w14:paraId="6848F849"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Quando fu riferito al re d’Egitto che il popolo era fuggito, il cuore del faraone e dei suoi ministri si rivolse contro il popolo. Dissero: «Che cosa abbiamo fatto, lasciando che Israele si sottraesse al nostro servizio?». Attaccò allora il cocchio e prese con sé i suoi soldati. Prese seicento carri scelti e tutti i carri d’Egitto con i combattenti sopra ciascuno di essi. Il Signore rese ostinato il cuore del faraone, re d’Egitto, il quale inseguì gli Israeliti mentre gli Israeliti uscivano a mano alzata. Gli Egiziani li inseguirono e li raggiunsero, mentre essi stavano accampati presso il mare; tutti i cavalli e i carri del faraone, i suoi cavalieri e il suo esercito erano presso Pi</w:t>
      </w:r>
      <w:r w:rsidRPr="00C130AF">
        <w:rPr>
          <w:rFonts w:ascii="Arial" w:hAnsi="Arial"/>
          <w:i/>
          <w:iCs/>
          <w:sz w:val="22"/>
        </w:rPr>
        <w:noBreakHyphen/>
        <w:t>Achiròt, davanti a Baal</w:t>
      </w:r>
      <w:r w:rsidRPr="00C130AF">
        <w:rPr>
          <w:rFonts w:ascii="Arial" w:hAnsi="Arial"/>
          <w:i/>
          <w:iCs/>
          <w:sz w:val="22"/>
        </w:rPr>
        <w:noBreakHyphen/>
        <w:t>Sefòn.</w:t>
      </w:r>
    </w:p>
    <w:p w14:paraId="5269EAC0"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lastRenderedPageBreak/>
        <w:t>Quando il faraone fu vicino, gli Israeliti alzarono gli occhi: ecco, gli Egiziani marciavano dietro di loro! Allora gli Israeliti ebbero grande paura e gridarono al Signore. E dissero a Mosè: «È forse perché non c’erano sepolcri in Egitto che ci hai portati a morire nel deserto? Che cosa ci hai fatto, portandoci fuori dall’Egitto? Non ti dicevamo in Egitto: “Lasciaci stare e serviremo gli Egiziani, perché è meglio per noi servire l’Egitto che morire nel deserto”?». Mosè rispose: «Non abbiate paura! Siate forti e vedrete la salvezza del Signore, il quale oggi agirà per voi; perché gli Egiziani che voi oggi vedete, non li rivedrete mai più! Il Signore combatterà per voi, e voi starete tranquilli».</w:t>
      </w:r>
    </w:p>
    <w:p w14:paraId="445FA69C"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Il Signore disse a Mosè: «Perché gridi verso di me? Ordina agli Israeliti di riprendere il cammino. Tu intanto alza il bastone, stendi la mano sul mare e dividilo, perché gli Israeliti entrino nel mare all’asciutto. Ecco, io rendo ostinato il cuore degli Egiziani, così che entrino dietro di loro e io dimostri la mia gloria sul faraone e tutto il suo esercito, sui suoi carri e sui suoi cavalieri. Gli Egiziani sapranno che io sono il Signore, quando dimostrerò la mia gloria contro il faraone, i suoi carri e i suoi cavalieri».</w:t>
      </w:r>
    </w:p>
    <w:p w14:paraId="248786DD"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L’angelo di Dio, che precedeva l’accampamento d’Israele, cambiò posto e passò indietro. Anche la colonna di nube si mosse e dal davanti passò dietro. Andò a porsi tra l’accampamento degli Egiziani e quello d’Israele. La nube era tenebrosa per gli uni, mentre per gli altri illuminava la notte; così gli uni non poterono avvicinarsi agli altri durante tutta la notte.</w:t>
      </w:r>
    </w:p>
    <w:p w14:paraId="7E4D9E1A"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Allora Mosè stese la mano sul mare. E il Signore durante tutta la notte risospinse il mare con un forte vento d’oriente, rendendolo asciutto; le acque si divisero. Gli Israeliti entrarono nel mare sull’asciutto, mentre le acque erano per loro un muro a destra e a sinistra. Gli Egiziani li inseguirono, e tutti i cavalli del faraone, i suoi carri e i suoi cavalieri entrarono dietro di loro in mezzo al mare.</w:t>
      </w:r>
    </w:p>
    <w:p w14:paraId="02B75924"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Ma alla veglia del mattino il Signore, dalla colonna di fuoco e di nube, gettò uno sguardo sul campo degli Egiziani e lo mise in rotta. Frenò le ruote dei loro carri, così che a stento riuscivano a spingerle. Allora gli Egiziani dissero: «Fuggiamo di fronte a Israele, perché il Signore combatte per loro contro gli Egiziani!».</w:t>
      </w:r>
    </w:p>
    <w:p w14:paraId="4EE359C6"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Il Signore disse a Mosè: «Stendi la mano sul mare: le acque si riversino sugli Egiziani, sui loro carri e i loro cavalieri». Mosè stese la mano sul mare e il mare, sul far del mattino, tornò al suo livello consueto, mentre gli Egiziani, fuggendo, gli si dirigevano contro. Il Signore li travolse così in mezzo al mare. Le acque ritornarono e sommersero i carri e i cavalieri di tutto l’esercito del faraone, che erano entrati nel mare dietro a Israele: non ne scampò neppure uno. Invece gli Israeliti avevano camminato sull’asciutto in mezzo al mare, mentre le acque erano per loro un muro a destra e a sinistra.</w:t>
      </w:r>
    </w:p>
    <w:p w14:paraId="02F7D468"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In quel giorno il Signore salvò Israele dalla mano degli Egiziani, e Israele vide gli Egiziani morti sulla riva del mare; Israele vide la mano potente con la quale il Signore aveva agito contro l’Egitto, e il popolo temette il Signore e credette in lui e in Mosè suo servo (Es 14,1-31). </w:t>
      </w:r>
    </w:p>
    <w:p w14:paraId="789C4B3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Allora Mosè e gli Israeliti cantarono questo canto al Signore e dissero: «Voglio cantare al Signore, perché ha mirabilmente trionfato: cavallo e cavaliere ha gettato nel mare.</w:t>
      </w:r>
    </w:p>
    <w:p w14:paraId="1EFF1225"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Mia forza e mio canto è il Signore, egli è stato la mia salvezza. È il mio Dio: lo voglio lodare, il Dio di mio padre: lo voglio esaltare!</w:t>
      </w:r>
    </w:p>
    <w:p w14:paraId="3A67DBA6"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lastRenderedPageBreak/>
        <w:t>Il Signore è un guerriero, Signore è il suo nome.</w:t>
      </w:r>
    </w:p>
    <w:p w14:paraId="3D6250B6"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 carri del faraone e il suo esercito li ha scagliati nel mare; i suoi combattenti scelti furono sommersi nel Mar Rosso. Gli abissi li ricoprirono, sprofondarono come pietra.</w:t>
      </w:r>
    </w:p>
    <w:p w14:paraId="7FBF350C"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La tua destra, Signore, è gloriosa per la potenza, la tua destra, Signore, annienta il nemico; con sublime maestà abbatti i tuoi avversari, scateni il tuo furore, che li divora come paglia.</w:t>
      </w:r>
    </w:p>
    <w:p w14:paraId="656312E1"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Al soffio della tua ira si accumularono le acque, si alzarono le onde come un argine, si rappresero gli abissi nel fondo del mare.</w:t>
      </w:r>
    </w:p>
    <w:p w14:paraId="24D835F4"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Il nemico aveva detto: “Inseguirò, raggiungerò, spartirò il bottino, se ne sazierà la mia brama; sfodererò la spada, li conquisterà la mia mano!”.</w:t>
      </w:r>
    </w:p>
    <w:p w14:paraId="159AA0E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Soffiasti con il tuo alito: li ricoprì il mare, sprofondarono come piombo in acque profonde.</w:t>
      </w:r>
    </w:p>
    <w:p w14:paraId="681C1197"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Chi è come te fra gli dèi, Signore? Chi è come te, maestoso in santità, terribile nelle imprese, autore di prodigi?</w:t>
      </w:r>
    </w:p>
    <w:p w14:paraId="17DBACDE"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Stendesti la destra: li inghiottì la terra.</w:t>
      </w:r>
    </w:p>
    <w:p w14:paraId="61838069"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Guidasti con il tuo amore questo popolo che hai riscattato, lo conducesti con la tua potenza alla tua santa dimora.</w:t>
      </w:r>
    </w:p>
    <w:p w14:paraId="0CE22C17"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Udirono i popoli: sono atterriti. L’angoscia afferrò gli abitanti della Filistea. Allora si sono spaventati i capi di Edom, il pànico prende i potenti di Moab; hanno tremato tutti gli abitanti di Canaan.</w:t>
      </w:r>
    </w:p>
    <w:p w14:paraId="5BC23011"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Piómbino su di loro paura e terrore; per la potenza del tuo braccio restino muti come pietra, finché sia passato il tuo popolo, Signore, finché sia passato questo tuo popolo, che ti sei acquistato.</w:t>
      </w:r>
    </w:p>
    <w:p w14:paraId="43BAE17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Tu lo fai entrare e lo pianti sul monte della tua eredità, luogo che per tua dimora, Signore, hai preparato, santuario che le tue mani, Signore, hanno fondato. Il Signore regni in eterno e per sempre!».</w:t>
      </w:r>
    </w:p>
    <w:p w14:paraId="7368F556"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Quando i cavalli del faraone, i suoi carri e i suoi cavalieri furono entrati nel mare, il Signore fece tornare sopra di essi le acque del mare, mentre gli Israeliti avevano camminato sull’asciutto in mezzo al mare. Allora Maria, la profetessa, sorella di Aronne, prese in mano un tamburello: dietro a lei uscirono le donne con i tamburelli e con danze. Maria intonò per loro il ritornello: «Cantate al Signore, perché ha mirabilmente trionfato: cavallo e cavaliere ha gettato nel mare!».</w:t>
      </w:r>
    </w:p>
    <w:p w14:paraId="1C98D34A"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Mosè fece partire Israele dal Mar Rosso ed essi avanzarono verso il deserto di Sur. Camminarono tre giorni nel deserto senza trovare acqua. Arrivarono a Mara, ma non potevano bere le acque di Mara, perché erano amare. Per questo furono chiamate Mara. Allora il popolo mormorò contro Mosè: «Che cosa berremo?». Egli invocò il Signore, il quale gli indicò un legno. Lo gettò nell’acqua e l’acqua divenne dolce. In quel luogo il Signore impose al popolo una legge e un diritto; in quel luogo lo mise alla prova. Disse: «Se tu darai ascolto alla voce del Signore, tuo Dio, e farai ciò che è retto ai suoi occhi, se tu presterai orecchio ai suoi ordini e osserverai tutte le sue leggi, io non t’infliggerò nessuna delle infermità che ho inflitto agli Egiziani, perché io sono il Signore, colui che ti guarisce!».</w:t>
      </w:r>
    </w:p>
    <w:p w14:paraId="2DEE78DA"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lastRenderedPageBreak/>
        <w:t xml:space="preserve">Poi arrivarono a Elìm, dove sono dodici sorgenti di acqua e settanta palme. Qui si accamparono presso l’acqua (Es 15,1-27). </w:t>
      </w:r>
    </w:p>
    <w:p w14:paraId="309F1B2A"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Se paragoniamo i segni operati da Mosè con quelli che Gesù ha operato ed opererà nella storia, dobbiamo dire che veramente Gesù non è Signore per un tempo o per più tempi, ma è il Signore dalla decisione eterna. Tutta la creazione obbedisce al suo volere. Le decisioni sulla storia sono sue e di nessun altro.</w:t>
      </w:r>
    </w:p>
    <w:p w14:paraId="62E1D72C" w14:textId="77777777" w:rsidR="00C130AF" w:rsidRPr="00C130AF" w:rsidRDefault="00C130AF" w:rsidP="00C130AF">
      <w:pPr>
        <w:spacing w:after="120"/>
        <w:jc w:val="both"/>
        <w:rPr>
          <w:rFonts w:ascii="Arial" w:hAnsi="Arial"/>
          <w:b/>
          <w:bCs/>
          <w:i/>
          <w:iCs/>
          <w:sz w:val="24"/>
        </w:rPr>
      </w:pPr>
    </w:p>
    <w:p w14:paraId="0D08A6AD" w14:textId="77777777" w:rsidR="00C130AF" w:rsidRPr="00C130AF" w:rsidRDefault="00C130AF" w:rsidP="00C130AF">
      <w:pPr>
        <w:spacing w:after="120"/>
        <w:jc w:val="both"/>
        <w:rPr>
          <w:rFonts w:ascii="Arial" w:hAnsi="Arial" w:cs="Arial"/>
          <w:b/>
          <w:bCs/>
          <w:i/>
          <w:iCs/>
          <w:sz w:val="24"/>
          <w:szCs w:val="28"/>
        </w:rPr>
      </w:pPr>
      <w:bookmarkStart w:id="61" w:name="_Toc62163585"/>
      <w:r w:rsidRPr="00C130AF">
        <w:rPr>
          <w:rFonts w:ascii="Arial" w:hAnsi="Arial" w:cs="Arial"/>
          <w:b/>
          <w:bCs/>
          <w:i/>
          <w:iCs/>
          <w:sz w:val="24"/>
          <w:szCs w:val="28"/>
        </w:rPr>
        <w:t>LE DECISIONI DELL’UOMO</w:t>
      </w:r>
      <w:bookmarkEnd w:id="61"/>
    </w:p>
    <w:p w14:paraId="1FEEFFB6" w14:textId="77777777" w:rsidR="00C130AF" w:rsidRPr="00C130AF" w:rsidRDefault="00C130AF" w:rsidP="00C130AF">
      <w:pPr>
        <w:spacing w:after="120"/>
        <w:jc w:val="both"/>
        <w:rPr>
          <w:rFonts w:ascii="Arial" w:hAnsi="Arial"/>
          <w:sz w:val="24"/>
        </w:rPr>
      </w:pPr>
      <w:r w:rsidRPr="00C130AF">
        <w:rPr>
          <w:rFonts w:ascii="Arial" w:hAnsi="Arial"/>
          <w:sz w:val="24"/>
        </w:rPr>
        <w:t xml:space="preserve">Le decisioni dell’uomo sono essenzialmente tre e riguardano tutte l’obbedienza. </w:t>
      </w:r>
    </w:p>
    <w:p w14:paraId="2ED499D2" w14:textId="77777777" w:rsidR="00C130AF" w:rsidRPr="00C130AF" w:rsidRDefault="00C130AF" w:rsidP="00C130AF">
      <w:pPr>
        <w:spacing w:after="120"/>
        <w:jc w:val="both"/>
        <w:rPr>
          <w:rFonts w:ascii="Arial" w:hAnsi="Arial"/>
          <w:sz w:val="24"/>
        </w:rPr>
      </w:pPr>
      <w:r w:rsidRPr="00C130AF">
        <w:rPr>
          <w:rFonts w:ascii="Arial" w:hAnsi="Arial"/>
          <w:sz w:val="24"/>
        </w:rPr>
        <w:t>Perfetta e ininterrotta obbedienza dei missionari di Gesù ad ogni comando ricevuto dopo essere stati costituiti araldi, banditori, annunciatori del suo Vangelo, amministratori dei misteri di Dio, dispensatori della sua grazia, “effusori” per via sacramentale dello Spirito Santo.</w:t>
      </w:r>
    </w:p>
    <w:p w14:paraId="2D1DE9AD" w14:textId="77777777" w:rsidR="00C130AF" w:rsidRPr="00C130AF" w:rsidRDefault="00C130AF" w:rsidP="00C130AF">
      <w:pPr>
        <w:spacing w:after="120"/>
        <w:jc w:val="both"/>
        <w:rPr>
          <w:rFonts w:ascii="Arial" w:hAnsi="Arial"/>
          <w:sz w:val="24"/>
        </w:rPr>
      </w:pPr>
      <w:r w:rsidRPr="00C130AF">
        <w:rPr>
          <w:rFonts w:ascii="Arial" w:hAnsi="Arial"/>
          <w:sz w:val="24"/>
        </w:rPr>
        <w:t>Obbedienza dei missionari dei Vangelo alla legge del corpo, cioè obbedienza al carisma, alla missione, al ministero, alla vocazione di ogni altro che è corpo di Cristo. Senza questa obbedienza il corpo di Cristo non si costruisce in modo ordinatamente perfetto.</w:t>
      </w:r>
    </w:p>
    <w:p w14:paraId="6F9A6A43" w14:textId="77777777" w:rsidR="00C130AF" w:rsidRPr="00C130AF" w:rsidRDefault="00C130AF" w:rsidP="00C130AF">
      <w:pPr>
        <w:spacing w:after="120"/>
        <w:jc w:val="both"/>
        <w:rPr>
          <w:rFonts w:ascii="Arial" w:hAnsi="Arial"/>
          <w:sz w:val="24"/>
        </w:rPr>
      </w:pPr>
      <w:r w:rsidRPr="00C130AF">
        <w:rPr>
          <w:rFonts w:ascii="Arial" w:hAnsi="Arial"/>
          <w:sz w:val="24"/>
        </w:rPr>
        <w:t>Obbedienza allo Spirito Santo di ogni membro del corpo di Cristo, in relazione alla missione che ad esso vuole affidare e ai carisma con i quali la missione viene accreditata. L’obbedienza al Signore è sempre nella comunione con ogni altra obbedienza allo Spirito Santo. Si obbedisce allo Spirito Santo, nel corpo, dal corpo, per il corpo. Fuori del corpo e senza la finalità a far crescere il corpo, le tre obbedienze sono vane, perché infruttuose. Questa Legge dell’obbedienza mai va dimentica, perché è l’essenza della comunione.</w:t>
      </w:r>
    </w:p>
    <w:p w14:paraId="11EB7312"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p>
    <w:p w14:paraId="10AA2E38"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6BBBC20E"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1D107744"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E infatti il corpo non è formato da un membro solo, ma da molte membra. Se il piede dicesse: «Poiché non sono mano, non appartengo al corpo», non per </w:t>
      </w:r>
      <w:r w:rsidRPr="00C130AF">
        <w:rPr>
          <w:rFonts w:ascii="Arial" w:hAnsi="Arial"/>
          <w:i/>
          <w:iCs/>
          <w:sz w:val="22"/>
        </w:rPr>
        <w:lastRenderedPageBreak/>
        <w:t>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w:t>
      </w:r>
    </w:p>
    <w:p w14:paraId="1BBC4000"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 </w:t>
      </w:r>
    </w:p>
    <w:p w14:paraId="1FF000BE"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55592A1A"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w:t>
      </w:r>
    </w:p>
    <w:p w14:paraId="58B1004F"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1965C0E0" w14:textId="77777777" w:rsidR="00C130AF" w:rsidRPr="00C130AF" w:rsidRDefault="00C130AF" w:rsidP="00C130AF">
      <w:pPr>
        <w:spacing w:after="120"/>
        <w:jc w:val="both"/>
        <w:rPr>
          <w:rFonts w:ascii="Arial" w:hAnsi="Arial" w:cs="Arial"/>
          <w:b/>
          <w:bCs/>
          <w:i/>
          <w:iCs/>
          <w:sz w:val="24"/>
          <w:szCs w:val="28"/>
        </w:rPr>
      </w:pPr>
    </w:p>
    <w:p w14:paraId="6FA5139C" w14:textId="77777777" w:rsidR="00C130AF" w:rsidRPr="00C130AF" w:rsidRDefault="00C130AF" w:rsidP="00C130AF">
      <w:pPr>
        <w:spacing w:after="120"/>
        <w:jc w:val="both"/>
        <w:rPr>
          <w:rFonts w:ascii="Arial" w:hAnsi="Arial" w:cs="Arial"/>
          <w:b/>
          <w:bCs/>
          <w:i/>
          <w:iCs/>
          <w:sz w:val="24"/>
          <w:szCs w:val="28"/>
        </w:rPr>
      </w:pPr>
      <w:bookmarkStart w:id="62" w:name="_Toc62163586"/>
      <w:r w:rsidRPr="00C130AF">
        <w:rPr>
          <w:rFonts w:ascii="Arial" w:hAnsi="Arial" w:cs="Arial"/>
          <w:b/>
          <w:bCs/>
          <w:i/>
          <w:iCs/>
          <w:sz w:val="24"/>
          <w:szCs w:val="28"/>
        </w:rPr>
        <w:lastRenderedPageBreak/>
        <w:t>OBBEDIENZA ANCHE NELLE MODALITÀ</w:t>
      </w:r>
      <w:bookmarkEnd w:id="62"/>
      <w:r w:rsidRPr="00C130AF">
        <w:rPr>
          <w:rFonts w:ascii="Arial" w:hAnsi="Arial" w:cs="Arial"/>
          <w:b/>
          <w:bCs/>
          <w:i/>
          <w:iCs/>
          <w:sz w:val="24"/>
          <w:szCs w:val="28"/>
        </w:rPr>
        <w:t xml:space="preserve"> </w:t>
      </w:r>
    </w:p>
    <w:p w14:paraId="2AEE3764" w14:textId="77777777" w:rsidR="00C130AF" w:rsidRPr="00C130AF" w:rsidRDefault="00C130AF" w:rsidP="00C130AF">
      <w:pPr>
        <w:spacing w:after="120"/>
        <w:jc w:val="both"/>
        <w:rPr>
          <w:rFonts w:ascii="Arial" w:hAnsi="Arial"/>
          <w:sz w:val="24"/>
        </w:rPr>
      </w:pPr>
      <w:r w:rsidRPr="00C130AF">
        <w:rPr>
          <w:rFonts w:ascii="Arial" w:hAnsi="Arial"/>
          <w:sz w:val="24"/>
        </w:rPr>
        <w:t xml:space="preserve">L’obbedienza non è solo al comando ricevuto, alla Parola, all’amministrazione dei misteri di Dio, alla comunione, ai carismi o allo Spirito Santo che opera negli altri, ma è anche alle modalità che lo Spirito di volta in volta suggerisce. </w:t>
      </w:r>
    </w:p>
    <w:p w14:paraId="0FCFCA94" w14:textId="77777777" w:rsidR="00C130AF" w:rsidRPr="00C130AF" w:rsidRDefault="00C130AF" w:rsidP="00C130AF">
      <w:pPr>
        <w:spacing w:after="120"/>
        <w:jc w:val="both"/>
        <w:rPr>
          <w:rFonts w:ascii="Arial" w:hAnsi="Arial"/>
          <w:sz w:val="24"/>
        </w:rPr>
      </w:pPr>
      <w:r w:rsidRPr="00C130AF">
        <w:rPr>
          <w:rFonts w:ascii="Arial" w:hAnsi="Arial"/>
          <w:sz w:val="24"/>
        </w:rPr>
        <w:t>Le modalità sono essenza dell’obbedienza. Mai vanno pensate come cose marginali.  Sappiamo che Gesù non solo era obbediente alla Parola, ma anche ai tempi, ai momenti, ai modi che il Padre gli manifestava attimo per attimo. Senza questa obbedienza alle modalità divine, essenza dell’obbedienza, non c’è obbedienza vera alla missione, ai carismi, allo spirito, alla vocazione.</w:t>
      </w:r>
    </w:p>
    <w:p w14:paraId="319B3BAD"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Gesù allora esclamò: «Chi crede in me, non crede in me ma in colui che mi ha mandato; chi vede me, vede colui che mi ha mandato. Io sono venuto nel mondo come luce, perché chiunque crede in me non rimanga nelle tenebre. Se qualcuno ascolta le mie parole e non le osserva, io non lo condanno; perché non sono venuto per condannare il mondo, ma per salvare il mondo. Chi mi rifiuta e non accoglie le mie parole, ha chi lo condanna: la parola che ho detto lo condannerà nell’ultimo giorno. Perché io non ho parlato da me stesso, ma il Padre, che mi ha mandato, mi ha ordinato lui di che cosa parlare e che cosa devo dire. E io so che il suo comandamento è vita eterna. Le cose dunque che io dico, le dico così come il Padre le ha dette a me» (Gv 12,44-50). </w:t>
      </w:r>
    </w:p>
    <w:p w14:paraId="2B4D2042" w14:textId="77777777" w:rsidR="00C130AF" w:rsidRPr="00C130AF" w:rsidRDefault="00C130AF" w:rsidP="00C130AF">
      <w:pPr>
        <w:spacing w:after="120"/>
        <w:jc w:val="both"/>
        <w:rPr>
          <w:rFonts w:ascii="Arial" w:hAnsi="Arial"/>
          <w:i/>
          <w:iCs/>
        </w:rPr>
      </w:pPr>
    </w:p>
    <w:p w14:paraId="48DB5799" w14:textId="77777777" w:rsidR="00C130AF" w:rsidRPr="00C130AF" w:rsidRDefault="00C130AF" w:rsidP="00C130AF">
      <w:pPr>
        <w:spacing w:after="120"/>
        <w:jc w:val="both"/>
        <w:rPr>
          <w:rFonts w:ascii="Arial" w:hAnsi="Arial" w:cs="Arial"/>
          <w:b/>
          <w:bCs/>
          <w:i/>
          <w:iCs/>
          <w:sz w:val="24"/>
          <w:szCs w:val="28"/>
        </w:rPr>
      </w:pPr>
      <w:bookmarkStart w:id="63" w:name="_Toc62163587"/>
      <w:r w:rsidRPr="00C130AF">
        <w:rPr>
          <w:rFonts w:ascii="Arial" w:hAnsi="Arial" w:cs="Arial"/>
          <w:b/>
          <w:bCs/>
          <w:i/>
          <w:iCs/>
          <w:sz w:val="24"/>
          <w:szCs w:val="28"/>
        </w:rPr>
        <w:t>OBBEDIENZA E PASTORALE</w:t>
      </w:r>
      <w:bookmarkEnd w:id="63"/>
      <w:r w:rsidRPr="00C130AF">
        <w:rPr>
          <w:rFonts w:ascii="Arial" w:hAnsi="Arial" w:cs="Arial"/>
          <w:b/>
          <w:bCs/>
          <w:i/>
          <w:iCs/>
          <w:sz w:val="24"/>
          <w:szCs w:val="28"/>
        </w:rPr>
        <w:t xml:space="preserve"> </w:t>
      </w:r>
    </w:p>
    <w:p w14:paraId="21BC5755" w14:textId="77777777" w:rsidR="00C130AF" w:rsidRPr="00C130AF" w:rsidRDefault="00C130AF" w:rsidP="00C130AF">
      <w:pPr>
        <w:spacing w:after="120"/>
        <w:jc w:val="both"/>
        <w:rPr>
          <w:rFonts w:ascii="Arial" w:hAnsi="Arial"/>
          <w:sz w:val="24"/>
        </w:rPr>
      </w:pPr>
      <w:r w:rsidRPr="00C130AF">
        <w:rPr>
          <w:rFonts w:ascii="Arial" w:hAnsi="Arial"/>
          <w:sz w:val="24"/>
        </w:rPr>
        <w:t xml:space="preserve">Le pecore non sono del Pastore. Sono del Signore. Il Signore gliele affida al Pastore perché sia lui a nutrirle, non però secondo modalità da lui stabilite, ma date di molta in volta dal Signore, nel suo Santo Spirito. </w:t>
      </w:r>
    </w:p>
    <w:p w14:paraId="516F2E0C" w14:textId="77777777" w:rsidR="00C130AF" w:rsidRPr="00C130AF" w:rsidRDefault="00C130AF" w:rsidP="00C130AF">
      <w:pPr>
        <w:spacing w:after="120"/>
        <w:jc w:val="both"/>
        <w:rPr>
          <w:rFonts w:ascii="Arial" w:hAnsi="Arial"/>
          <w:sz w:val="24"/>
        </w:rPr>
      </w:pPr>
      <w:r w:rsidRPr="00C130AF">
        <w:rPr>
          <w:rFonts w:ascii="Arial" w:hAnsi="Arial"/>
          <w:sz w:val="24"/>
        </w:rPr>
        <w:t>Chi non cammina con lo Spirito Santo e non cresce nella sua comunione, mai potrà percepire la sua voce che gli indica le modalità da seguire e agirà per suo conto, secondo modalità proprie. È in questa appropriazione delle modalità il fallimento della nostra pastorale. Siamo da noi, non siamo dallo Spirito Santo.</w:t>
      </w:r>
    </w:p>
    <w:p w14:paraId="314657DB" w14:textId="77777777" w:rsidR="00C130AF" w:rsidRPr="00C130AF" w:rsidRDefault="00C130AF" w:rsidP="00C130AF">
      <w:pPr>
        <w:spacing w:after="120"/>
        <w:jc w:val="both"/>
        <w:rPr>
          <w:rFonts w:ascii="Arial" w:hAnsi="Arial"/>
          <w:sz w:val="24"/>
        </w:rPr>
      </w:pPr>
      <w:r w:rsidRPr="00C130AF">
        <w:rPr>
          <w:rFonts w:ascii="Arial" w:hAnsi="Arial"/>
          <w:sz w:val="24"/>
        </w:rPr>
        <w:t xml:space="preserve">Vergine Maria, Madre di Dio, convinci i nostri cuori che a noi è chiesta la decisione della peretta obbedienza a Dio nella Parola e nelle modalità. Angeli, Santi, non permettete che cadiamo nel peccato della superbia che ci fa agire da noi stessi per noi stessi, attribuendo allo Spirito le nostre decisioni e modalità. </w:t>
      </w:r>
    </w:p>
    <w:p w14:paraId="72A529B3" w14:textId="77777777" w:rsidR="00C130AF" w:rsidRPr="00C130AF" w:rsidRDefault="00C130AF" w:rsidP="00C130AF">
      <w:pPr>
        <w:spacing w:after="120"/>
        <w:jc w:val="both"/>
        <w:rPr>
          <w:rFonts w:ascii="Arial" w:hAnsi="Arial" w:cs="Arial"/>
          <w:sz w:val="24"/>
          <w:szCs w:val="24"/>
        </w:rPr>
      </w:pPr>
    </w:p>
    <w:p w14:paraId="453D9A42" w14:textId="77777777" w:rsidR="00C130AF" w:rsidRPr="00C130AF" w:rsidRDefault="00C130AF" w:rsidP="00740C2A">
      <w:pPr>
        <w:pStyle w:val="Titolo3"/>
      </w:pPr>
      <w:bookmarkStart w:id="64" w:name="_Toc165107042"/>
      <w:r w:rsidRPr="00C130AF">
        <w:t>Terza riflessione</w:t>
      </w:r>
      <w:bookmarkEnd w:id="64"/>
    </w:p>
    <w:p w14:paraId="6753B4E9" w14:textId="77777777" w:rsidR="00C130AF" w:rsidRPr="00C130AF" w:rsidRDefault="00C130AF" w:rsidP="00C130AF">
      <w:pPr>
        <w:spacing w:after="120"/>
        <w:jc w:val="both"/>
        <w:rPr>
          <w:rFonts w:ascii="Arial" w:hAnsi="Arial" w:cs="Arial"/>
          <w:b/>
          <w:bCs/>
          <w:i/>
          <w:iCs/>
          <w:sz w:val="24"/>
          <w:szCs w:val="28"/>
        </w:rPr>
      </w:pPr>
      <w:bookmarkStart w:id="65" w:name="_Toc62163626"/>
      <w:r w:rsidRPr="00C130AF">
        <w:rPr>
          <w:rFonts w:ascii="Arial" w:hAnsi="Arial" w:cs="Arial"/>
          <w:b/>
          <w:bCs/>
          <w:i/>
          <w:iCs/>
          <w:sz w:val="24"/>
          <w:szCs w:val="28"/>
        </w:rPr>
        <w:t>L’IMPURITÀ RENDE TUTTO IMPURO</w:t>
      </w:r>
      <w:bookmarkEnd w:id="65"/>
    </w:p>
    <w:p w14:paraId="11502DCE"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Il profeta Aggeo ci offre una verità che richiede, anzi esige tutta la nostra attenzione. Rifacendosi alla Legge della purità e dell’impurità, dichiara al popolo di Dio che esso è impuro. Essendo impuro, tutto ciò che tocca e che offre al Signore è impuro. Perché il popolo di Dio è impuro? Perché ha trascurato la casa del suo Dio e messo ogni interesse ognuno per le proprie case. La scelta di se stessi e l’esclusione di Dio ha reso il popolo impuro. Tutto ciò che esso tocca è reso impuro. </w:t>
      </w:r>
    </w:p>
    <w:p w14:paraId="4BFA0589"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lastRenderedPageBreak/>
        <w:t>Il ventiquattro del nono mese, nel secondo anno di Dario, questa parola del Signore fu rivolta al profeta Aggeo: «Dice il Signore degli eserciti: Domanda ai sacerdoti quello che dice la legge e chiedi loro: Se uno in un lembo del suo vestito porta carne consacrata e con il lembo tocca il pane, il companatico, il vino, l’olio o qualunque altro cibo, questo verrà consacrato?». «No», risposero i sacerdoti. Aggeo soggiunse: «Se uno che è contaminato per il contatto di un cadavere tocca una di quelle cose, sarà essa impura?». «Sì, è impura», risposero i sacerdoti. Riprese Aggeo: «Tale è questo popolo, tale è questa nazione davanti a me – oracolo del Signore – e tale è ogni lavoro delle loro mani; anzi, anche ciò che qui mi offrono è impuro (Ag 2,10-14).</w:t>
      </w:r>
    </w:p>
    <w:p w14:paraId="51B34078" w14:textId="77777777" w:rsidR="00C130AF" w:rsidRDefault="00C130AF" w:rsidP="00C130AF">
      <w:pPr>
        <w:spacing w:after="120"/>
        <w:jc w:val="both"/>
        <w:rPr>
          <w:rFonts w:ascii="Arial" w:hAnsi="Arial"/>
          <w:sz w:val="24"/>
          <w:szCs w:val="22"/>
        </w:rPr>
      </w:pPr>
      <w:r w:rsidRPr="00C130AF">
        <w:rPr>
          <w:rFonts w:ascii="Arial" w:hAnsi="Arial"/>
          <w:sz w:val="24"/>
          <w:szCs w:val="22"/>
        </w:rPr>
        <w:t>Sarebbe sufficiente che noi ci esaminassimo su questa legge dell’impurità e scopriremmo che forse le nostre preghiera sono impure, le nostre celebrazioni sono impure, anche le nostre confessioni sono impure comprese le nostre eucaristie che celebriamo e riceviamo con mani impure. Spesso il nostro culto non viene celebrato con la parola impura nel cuore e sulle labbra? Sempre i profeti ha rigettato questo culto impuro e immondo. È celebrato con mani impure, corpo impuro, cuore impuro, anima impura, volontà impura. Dovremmo riflettere, pensare, meditare. È verità. Tutto ciò che si offre o si riceve con mani impure e corpo impuro, diviene impuro. Ognuno è obbligato a rientrare nella più alta purità del corpo e dell’anima.</w:t>
      </w:r>
    </w:p>
    <w:p w14:paraId="41B98894" w14:textId="77777777" w:rsidR="001F671E" w:rsidRPr="00C130AF" w:rsidRDefault="001F671E" w:rsidP="00C130AF">
      <w:pPr>
        <w:spacing w:after="120"/>
        <w:jc w:val="both"/>
        <w:rPr>
          <w:rFonts w:ascii="Arial" w:hAnsi="Arial"/>
          <w:sz w:val="24"/>
          <w:szCs w:val="22"/>
        </w:rPr>
      </w:pPr>
    </w:p>
    <w:p w14:paraId="64BD246B" w14:textId="77777777" w:rsidR="00C130AF" w:rsidRPr="00C130AF" w:rsidRDefault="00C130AF" w:rsidP="00C130AF">
      <w:pPr>
        <w:spacing w:after="120"/>
        <w:jc w:val="both"/>
        <w:rPr>
          <w:rFonts w:ascii="Arial" w:hAnsi="Arial" w:cs="Arial"/>
          <w:b/>
          <w:bCs/>
          <w:i/>
          <w:iCs/>
          <w:sz w:val="24"/>
          <w:szCs w:val="26"/>
        </w:rPr>
      </w:pPr>
      <w:bookmarkStart w:id="66" w:name="_Toc62163627"/>
      <w:r w:rsidRPr="00C130AF">
        <w:rPr>
          <w:rFonts w:ascii="Arial" w:hAnsi="Arial" w:cs="Arial"/>
          <w:b/>
          <w:bCs/>
          <w:i/>
          <w:iCs/>
          <w:sz w:val="24"/>
          <w:szCs w:val="26"/>
        </w:rPr>
        <w:t>L’IMPURITÀ DEL CUORE</w:t>
      </w:r>
      <w:bookmarkEnd w:id="66"/>
      <w:r w:rsidRPr="00C130AF">
        <w:rPr>
          <w:rFonts w:ascii="Arial" w:hAnsi="Arial" w:cs="Arial"/>
          <w:b/>
          <w:bCs/>
          <w:i/>
          <w:iCs/>
          <w:sz w:val="24"/>
          <w:szCs w:val="26"/>
        </w:rPr>
        <w:t xml:space="preserve"> </w:t>
      </w:r>
    </w:p>
    <w:p w14:paraId="472AFB21"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Per Gesù è l’impurità morale che rende impuro tutto l’uomo. Impurità morale sono i vizi, frutto della trasgressione di ogni Comandamento della Legge Santa del nostro Dio. Ogni Comandamento trasgredito rende impuro l’uomo. Se esso vuole offrire a Dio il vero culto, prima deve ritornare nella Legge e poi potrà offrire il suo culto in spirito e verità. Sappiamo che nel Discorso della Montagna – sarà riportato in seguito – Gesù chiede suoi discepoli la riconciliazione con i fratelli, non da essi offesi, ma che hanno ricevuto una qualche offesa. Cuore mondo, offerta monda. Cuore non perfettamente mondo, offerta non monda. Non è gradita al Signore.</w:t>
      </w:r>
    </w:p>
    <w:p w14:paraId="56F10E28"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Si riunirono attorno a lui i farisei e alcuni degli scribi, venuti da Gerusalemme. Avendo visto che alcuni dei suoi discepoli prendevano cibo con mani impure, cioè non lavate –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antichi, ma prendono cibo con mani impure?». </w:t>
      </w:r>
    </w:p>
    <w:p w14:paraId="78B90751"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Ed egli rispose loro: «Bene ha profetato Isaia di voi, ipocriti, come sta scritto: Questo popolo mi onora con le labbra, ma il suo cuore è lontano da me. Invano mi rendono culto, insegnando dottrine che sono precetti di uomini.</w:t>
      </w:r>
    </w:p>
    <w:p w14:paraId="6D5AB91E"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Trascurando il comandamento di Dio, voi osservate la tradizione degli uomini». E diceva loro: «Siete veramente abili nel rifiutare il comandamento di Dio per osservare la vostra tradizione. Mosè infatti disse: Onora tuo padre </w:t>
      </w:r>
      <w:r w:rsidRPr="00C130AF">
        <w:rPr>
          <w:rFonts w:ascii="Arial" w:hAnsi="Arial"/>
          <w:i/>
          <w:iCs/>
          <w:sz w:val="22"/>
        </w:rPr>
        <w:lastRenderedPageBreak/>
        <w:t>e tua madre, e: Chi maledice il padre o la madre sia messo a morte. Voi invece dite: “Se uno dichiara al padre o alla madre: Ciò con cui dovrei aiutarti è korbàn, cioè offerta a Dio”, non gli consentite di fare più nulla per il padre o la madre. Così annullate la parola di Dio con la tradizione che avete tramandato voi. E di cose simili ne fate molte».</w:t>
      </w:r>
    </w:p>
    <w:p w14:paraId="4C7C9621"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Chiamata di nuovo la folla, diceva loro: «Ascoltatemi tutti e comprendete bene! Non c’è nulla fuori dell’uomo che, entrando in lui, possa renderlo impuro. Ma sono le cose che escono dall’uomo a renderlo impuro». </w:t>
      </w:r>
    </w:p>
    <w:p w14:paraId="62984EEC"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Quando entrò in una casa, lontano dalla folla, i suoi discepoli lo interrogavano sulla parabola. E disse loro: «Così neanche voi siete capaci di comprendere? Non capite che tutto ciò che entra nell’uomo dal di fuori non può renderlo impuro, perché non gli entra nel cuore ma nel ventre e va nella fogna?». Così rendeva puri tutti gli alimenti. E diceva: «Ciò che esce dall’uomo è quello che rende impuro l’uomo. Dal di dentro infatti, cioè dal cuore degli uomini, escono i propositi di male: impurità, furti, omicidi, adultèri, avidità, malvagità, inganno, dissolutezza, invidia, calunnia, superbia, stoltezza. Tutte queste cose cattive vengono fuori dall’interno e rendono impuro l’uomo» (Mc 7,1-23).</w:t>
      </w:r>
    </w:p>
    <w:p w14:paraId="081892E6" w14:textId="77777777" w:rsidR="00C130AF" w:rsidRPr="00C130AF" w:rsidRDefault="00C130AF" w:rsidP="00C130AF">
      <w:pPr>
        <w:spacing w:after="120"/>
        <w:ind w:left="567" w:right="567"/>
        <w:jc w:val="both"/>
        <w:rPr>
          <w:rFonts w:ascii="Arial" w:hAnsi="Arial"/>
          <w:i/>
          <w:iCs/>
          <w:sz w:val="22"/>
        </w:rPr>
      </w:pPr>
    </w:p>
    <w:p w14:paraId="31C828E5" w14:textId="77777777" w:rsidR="00C130AF" w:rsidRPr="00C130AF" w:rsidRDefault="00C130AF" w:rsidP="00C130AF">
      <w:pPr>
        <w:spacing w:after="120"/>
        <w:jc w:val="both"/>
        <w:rPr>
          <w:rFonts w:ascii="Arial" w:hAnsi="Arial" w:cs="Arial"/>
          <w:b/>
          <w:bCs/>
          <w:i/>
          <w:iCs/>
          <w:sz w:val="24"/>
          <w:szCs w:val="26"/>
        </w:rPr>
      </w:pPr>
      <w:bookmarkStart w:id="67" w:name="_Toc62163628"/>
      <w:r w:rsidRPr="00C130AF">
        <w:rPr>
          <w:rFonts w:ascii="Arial" w:hAnsi="Arial" w:cs="Arial"/>
          <w:b/>
          <w:bCs/>
          <w:i/>
          <w:iCs/>
          <w:sz w:val="24"/>
          <w:szCs w:val="26"/>
        </w:rPr>
        <w:t>L’IMPURITÀ INVISIBILE</w:t>
      </w:r>
      <w:bookmarkEnd w:id="67"/>
      <w:r w:rsidRPr="00C130AF">
        <w:rPr>
          <w:rFonts w:ascii="Arial" w:hAnsi="Arial" w:cs="Arial"/>
          <w:b/>
          <w:bCs/>
          <w:i/>
          <w:iCs/>
          <w:sz w:val="24"/>
          <w:szCs w:val="26"/>
        </w:rPr>
        <w:t xml:space="preserve"> </w:t>
      </w:r>
    </w:p>
    <w:p w14:paraId="66D59A87"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Nel Vangelo secondo Luca vi è una verità rivelata da Gesù ai farisei. Li chiama sepolcri che non si vedono. La gente vi passa sopra, si rende impura e neanche lo sa. Il cristiano deve porre ogni attenzione perché lui mai diventi sepolcro invisibile. Rende immondo ogni uomo che viene a contatto con i suoi pensieri e le sue idee e l’altro neanche lo sa. A volte basta un solo pensiero per rendere impuro il mondo intero. Allora è cosa giusta che ognuno si interroghi: </w:t>
      </w:r>
      <w:r w:rsidRPr="00C130AF">
        <w:rPr>
          <w:rFonts w:ascii="Arial" w:hAnsi="Arial"/>
          <w:i/>
          <w:sz w:val="24"/>
          <w:szCs w:val="22"/>
        </w:rPr>
        <w:t>“Sono io impurità invisibile? Se qualcuno di accosta a me, si rende impuro a causa dei miei pensieri? Mi preoccupo per conservare puri cuore e mente, desideri e volontà?”</w:t>
      </w:r>
      <w:r w:rsidRPr="00C130AF">
        <w:rPr>
          <w:rFonts w:ascii="Arial" w:hAnsi="Arial"/>
          <w:sz w:val="24"/>
          <w:szCs w:val="22"/>
        </w:rPr>
        <w:t xml:space="preserve">. È un esame di coscienza che ciascuno è obbligato a fare. Dall’impurità nasce impurità. Nessuno pensi diversamente. </w:t>
      </w:r>
    </w:p>
    <w:p w14:paraId="2B9615DF" w14:textId="77777777" w:rsidR="00C130AF" w:rsidRPr="00C130AF" w:rsidRDefault="00C130AF" w:rsidP="00C130AF">
      <w:pPr>
        <w:spacing w:after="120"/>
        <w:ind w:left="567" w:right="567"/>
        <w:jc w:val="both"/>
        <w:rPr>
          <w:rFonts w:ascii="Arial" w:hAnsi="Arial"/>
          <w:i/>
          <w:iCs/>
          <w:color w:val="000000"/>
          <w:sz w:val="22"/>
        </w:rPr>
      </w:pPr>
      <w:r w:rsidRPr="00C130AF">
        <w:rPr>
          <w:rFonts w:ascii="Arial" w:hAnsi="Arial"/>
          <w:i/>
          <w:iCs/>
          <w:color w:val="000000"/>
          <w:sz w:val="22"/>
        </w:rPr>
        <w:t>Mentre stava parlando, un fariseo lo invitò a pranzo. Egli andò e si mise a tavola. Il fariseo vide e si meravigliò che non avesse fatto le abluzioni prima del pranzo. Allora il Signore gli disse: «Voi farisei pulite l’esterno del bicchiere e del piatto, ma il vostro interno è pieno di avidità e di cattiveria. Stolti! Colui che ha fatto l’esterno non ha forse fatto anche l’interno? Date piuttosto in elemosina quello che c’è dentro, ed ecco, per voi tutto sarà puro. Ma guai a voi, farisei, che pagate la decima sulla menta, sulla ruta e su tutte le erbe, e lasciate da parte la giustizia e l’amore di Dio. Queste invece erano le cose da fare, senza trascurare quelle. Guai a voi, farisei, che amate i primi posti nelle sinagoghe e i saluti sulle piazze. Guai a voi, perché siete come quei sepolcri che non si vedono e la gente vi passa sopra senza saperlo».</w:t>
      </w:r>
    </w:p>
    <w:p w14:paraId="37D1C3E9" w14:textId="77777777" w:rsidR="00C130AF" w:rsidRPr="00C130AF" w:rsidRDefault="00C130AF" w:rsidP="00C130AF">
      <w:pPr>
        <w:spacing w:after="120"/>
        <w:ind w:left="567" w:right="567"/>
        <w:jc w:val="both"/>
        <w:rPr>
          <w:rFonts w:ascii="Arial" w:hAnsi="Arial"/>
          <w:i/>
          <w:iCs/>
          <w:color w:val="000000"/>
          <w:sz w:val="22"/>
        </w:rPr>
      </w:pPr>
      <w:r w:rsidRPr="00C130AF">
        <w:rPr>
          <w:rFonts w:ascii="Arial" w:hAnsi="Arial"/>
          <w:i/>
          <w:iCs/>
          <w:color w:val="000000"/>
          <w:sz w:val="22"/>
        </w:rPr>
        <w:t xml:space="preserve">Intervenne uno dei dottori della Legge e gli disse: «Maestro, dicendo questo, tu offendi anche noi». Egli rispose: «Guai anche a voi, dottori della Legge, che caricate gli uomini di pesi insopportabili, e quei </w:t>
      </w:r>
      <w:proofErr w:type="spellStart"/>
      <w:r w:rsidRPr="00C130AF">
        <w:rPr>
          <w:rFonts w:ascii="Arial" w:hAnsi="Arial"/>
          <w:i/>
          <w:iCs/>
          <w:color w:val="000000"/>
          <w:sz w:val="22"/>
        </w:rPr>
        <w:t>pesi</w:t>
      </w:r>
      <w:proofErr w:type="spellEnd"/>
      <w:r w:rsidRPr="00C130AF">
        <w:rPr>
          <w:rFonts w:ascii="Arial" w:hAnsi="Arial"/>
          <w:i/>
          <w:iCs/>
          <w:color w:val="000000"/>
          <w:sz w:val="22"/>
        </w:rPr>
        <w:t xml:space="preserve"> voi non li toccate nemmeno con un dito! Guai a voi, che costruite i sepolcri dei profeti, e i vostri padri li hanno uccisi. Così voi testimoniate e approvate le opere dei vostri padri: essi li uccisero e voi costruite. Per questo la sapienza di Dio ha detto: “Manderò loro profeti e apostoli ed essi li uccideranno e perseguiteranno”, </w:t>
      </w:r>
      <w:r w:rsidRPr="00C130AF">
        <w:rPr>
          <w:rFonts w:ascii="Arial" w:hAnsi="Arial"/>
          <w:i/>
          <w:iCs/>
          <w:color w:val="000000"/>
          <w:sz w:val="22"/>
        </w:rPr>
        <w:lastRenderedPageBreak/>
        <w:t>perché a questa generazione sia chiesto conto del sangue di tutti i profeti, versato fin dall’inizio del mondo: dal sangue di Abele fino al sangue di Zaccaria, che fu ucciso tra l’altare e il santuario. Sì, io vi dico, ne sarà chiesto conto a questa generazione. Guai a voi, dottori della Legge, che avete portato via la chiave della conoscenza; voi non siete entrati, e a quelli che volevano entrare voi l’avete impedito» (Lc 11,37-52).</w:t>
      </w:r>
    </w:p>
    <w:p w14:paraId="05558875" w14:textId="77777777" w:rsidR="00C130AF" w:rsidRPr="00C130AF" w:rsidRDefault="00C130AF" w:rsidP="00C130AF">
      <w:pPr>
        <w:spacing w:after="120"/>
        <w:jc w:val="both"/>
        <w:rPr>
          <w:rFonts w:ascii="Arial" w:hAnsi="Arial"/>
          <w:b/>
          <w:bCs/>
          <w:i/>
          <w:iCs/>
          <w:color w:val="000000"/>
          <w:sz w:val="24"/>
        </w:rPr>
      </w:pPr>
    </w:p>
    <w:p w14:paraId="3D609691" w14:textId="77777777" w:rsidR="00C130AF" w:rsidRPr="00C130AF" w:rsidRDefault="00C130AF" w:rsidP="00C130AF">
      <w:pPr>
        <w:spacing w:after="120"/>
        <w:jc w:val="both"/>
        <w:rPr>
          <w:rFonts w:ascii="Arial" w:hAnsi="Arial" w:cs="Arial"/>
          <w:b/>
          <w:bCs/>
          <w:i/>
          <w:iCs/>
          <w:color w:val="000000"/>
          <w:sz w:val="24"/>
          <w:szCs w:val="26"/>
        </w:rPr>
      </w:pPr>
      <w:bookmarkStart w:id="68" w:name="_Toc62163629"/>
      <w:r w:rsidRPr="00C130AF">
        <w:rPr>
          <w:rFonts w:ascii="Arial" w:hAnsi="Arial" w:cs="Arial"/>
          <w:b/>
          <w:bCs/>
          <w:i/>
          <w:iCs/>
          <w:color w:val="000000"/>
          <w:sz w:val="24"/>
          <w:szCs w:val="26"/>
        </w:rPr>
        <w:t>L’IMPURITÀ DEL CORPO</w:t>
      </w:r>
      <w:bookmarkEnd w:id="68"/>
    </w:p>
    <w:p w14:paraId="3D7D1D01"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San Paolo mette in evidenza tutti i frutti nefasti dell’impurità del corpo. Si giunge fino alla trasformazione della stessa natura, togliendola dalla sua naturale finalità per darle fini di pieno annientamento, dissoluzione e rendendola solo strumento di ogni impurità, concupiscenza, desideri cattivi, malvagi, commettendo ogni peccato contro natura. Quando si giunge a questo è la morte totale dell’uomo secondo Dio. Anche su questo versante dell’impurità del corpo, è giusto che qualche domanda venga posta da ognuno alla sua propria coscienza: </w:t>
      </w:r>
      <w:r w:rsidRPr="00C130AF">
        <w:rPr>
          <w:rFonts w:ascii="Arial" w:hAnsi="Arial"/>
          <w:i/>
          <w:sz w:val="24"/>
          <w:szCs w:val="22"/>
        </w:rPr>
        <w:t>“Sono io ancora uomo secondo Dio o mi sono fatto uomo secondo Satana? C’è ancora possibilità che io possa ritornare ad essere uomo secondo Dio, o sono ormai tutto di Satana e pronto per l’inferno e il fuoco eterno?”</w:t>
      </w:r>
      <w:r w:rsidRPr="00C130AF">
        <w:rPr>
          <w:rFonts w:ascii="Arial" w:hAnsi="Arial"/>
          <w:sz w:val="24"/>
          <w:szCs w:val="22"/>
        </w:rPr>
        <w:t xml:space="preserve">. Ognuno deve interrogarsi. Dio mai ha parlato invano e mai parlerà a vuoto. Ogni sua Parola si compirà sulla terra e nei cieli per l’eternità. </w:t>
      </w:r>
    </w:p>
    <w:p w14:paraId="03CE9186"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p>
    <w:p w14:paraId="26B17336"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009D9492"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1,19-32).</w:t>
      </w:r>
    </w:p>
    <w:p w14:paraId="38595020" w14:textId="77777777" w:rsidR="00C130AF" w:rsidRPr="00C130AF" w:rsidRDefault="00C130AF" w:rsidP="00C130AF">
      <w:pPr>
        <w:spacing w:after="120"/>
        <w:jc w:val="both"/>
        <w:rPr>
          <w:rFonts w:ascii="Arial" w:hAnsi="Arial"/>
          <w:b/>
          <w:bCs/>
          <w:i/>
          <w:iCs/>
          <w:sz w:val="24"/>
        </w:rPr>
      </w:pPr>
    </w:p>
    <w:p w14:paraId="5563A01C" w14:textId="77777777" w:rsidR="00C130AF" w:rsidRPr="00C130AF" w:rsidRDefault="00C130AF" w:rsidP="00C130AF">
      <w:pPr>
        <w:spacing w:after="120"/>
        <w:jc w:val="both"/>
        <w:rPr>
          <w:rFonts w:ascii="Arial" w:hAnsi="Arial" w:cs="Arial"/>
          <w:b/>
          <w:bCs/>
          <w:i/>
          <w:iCs/>
          <w:sz w:val="24"/>
          <w:szCs w:val="26"/>
        </w:rPr>
      </w:pPr>
      <w:bookmarkStart w:id="69" w:name="_Toc62163630"/>
      <w:r w:rsidRPr="00C130AF">
        <w:rPr>
          <w:rFonts w:ascii="Arial" w:hAnsi="Arial" w:cs="Arial"/>
          <w:b/>
          <w:bCs/>
          <w:i/>
          <w:iCs/>
          <w:sz w:val="24"/>
          <w:szCs w:val="26"/>
        </w:rPr>
        <w:t>IMPURITÀ ANTICO E NUOVO TESTAMENO.</w:t>
      </w:r>
      <w:bookmarkEnd w:id="69"/>
    </w:p>
    <w:p w14:paraId="6A023839"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Offriamo solo alcune citazioni dell’impurità così come ne parla sia l’Antico che il Nuovo Testamento. È verità eterna. Nessuno da impuro potrà offrire un culto puro. L’impuro rende impuro tutto ciò che offre e tutto ciò che riceve. Nella Chiesa sempre si è insegnata la profanazione, il sacrilegio, il disprezzo, peccati gravissimi che si commettono contro la grazia, la Parola, i divini misteri. Urge la somma attenzione. </w:t>
      </w:r>
    </w:p>
    <w:p w14:paraId="7233CBAE"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Così farà l'espiazione sul santuario per l'impurità degli Israeliti, per le loro trasgressioni e per tutti i loro peccati. Lo stesso farà per la tenda del convegno che si trova fra di loro, in mezzo alle loro impurità (Lv 16, 16). Farà per sette volte l'aspersione del sangue con il dito sopra l'altare; così lo purificherà e lo santificherà dalle impurità degli Israeliti (Lv 16, 19). Se uno prende la moglie del fratello, è una impurità, egli ha scoperto la nudità del fratello; non avranno figli (Lv 20, 21). Disse: "Ascoltatemi, leviti! Ora purificatevi e poi purificate il tempio del Signore Dio dei vostri padri, e portate fuori l'impurità dal santuario (2Cr 29, 5). </w:t>
      </w:r>
    </w:p>
    <w:p w14:paraId="4819BE68"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Che tu avevi dato per mezzo dei tuoi servi, i profeti, dicendo: Il paese di cui voi andate a prendere il possesso è un paese immondo, per l'immondezza dei popoli indigeni, per le nefandezze di cui l'hanno colmato da un capo all'altro con le loro impurità (Esd 9, 11). Di lasciare che i propri figli, non circoncisi, si contaminassero con ogni impurità e profanazione (1Mac 1, 48). I loro sacerdoti vendono le loro vittime e ne traggono profitto; anche le mogli di costoro ne pongono sotto sale una parte e non ne danno né ai poveri né ai bisognosi; anche una donna in stato di impurità e la puerpera toccano le loro vittime (Bar 6, 27). </w:t>
      </w:r>
    </w:p>
    <w:p w14:paraId="1EAA80B6"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Se non mangia sulle alture e non alza gli occhi agli idoli della casa d'Israele, se non disonora la moglie del suo prossimo e non si accosta a una donna durante il suo stato di impurità (Ez 18, 6). "Figlio dell'uomo, la casa d'Israele, quando abitava il suo paese, lo rese impuro con la sua condotta e le sue azioni. Come l'impurità di una donna nel suo tempo è stata la loro condotta davanti a me (Ez 36, 17). Vi libererò da tutte le vostre impurità: chiamerò il grano e lo moltiplicherò e non vi manderò più la carestia (Ez 36, 29). In quel giorno vi sarà per la casa di Davide e per gli abitanti di Gerusalemme una sorgente zampillante per lavare il peccato e l'impurità (Zc 13, 1). </w:t>
      </w:r>
    </w:p>
    <w:p w14:paraId="0E18934C"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Perciò Dio li ha abbandonati all'impurità secondo i desideri del loro cuore, sì da disonorare fra di loro i propri corpi (Rm 1, 24). Parlo con esempi umani, a causa della debolezza della vostra carne. Come avete messo le vostre membra a servizio dell'impurità e dell'iniquità a pro dell'iniquità, così ora mettete le vostre membra a servizio della giustizia per la vostra santificazione (Rm 6, 19). Comportiamoci onestamente, come in pieno giorno: non in mezzo a gozzoviglie e ubriachezze, non fra impurità e licenze, non in contese e gelosie (Rm 13, 13). </w:t>
      </w:r>
    </w:p>
    <w:p w14:paraId="5FD78188"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E che, alla mia venuta, il mio Dio mi umilii davanti a voi e io abbia a piangere su molti che hanno peccato in passato e non si sono convertiti dalle impurità, dalla fornicazione e dalle dissolutezze che hanno commesso (2Cor 12, 21). Del resto le opere della carne sono ben note: fornicazione, impurità, libertinaggio (Gal 5, 19). Diventati così insensibili, si sono abbandonati alla </w:t>
      </w:r>
      <w:r w:rsidRPr="00C130AF">
        <w:rPr>
          <w:rFonts w:ascii="Arial" w:hAnsi="Arial"/>
          <w:i/>
          <w:iCs/>
          <w:sz w:val="22"/>
        </w:rPr>
        <w:lastRenderedPageBreak/>
        <w:t xml:space="preserve">dissolutezza, commettendo ogni sorta di impurità con avidità insaziabile (Ef 4, 19). </w:t>
      </w:r>
    </w:p>
    <w:p w14:paraId="69911DB6"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Quanto alla fornicazione e a ogni specie di impurità o cupidigia, neppure se ne parli tra voi, come si addice a santi (Ef 5, 3). Mortificate dunque quella parte di voi che appartiene alla terra: fornicazione, impurità, passioni, desideri cattivi e quella avarizia insaziabile che è idolatria (Col 3, 5). Dio non ci ha chiamati all'impurità, ma alla santificazione (1Ts 4, 7). Perciò, deposta ogni impurità e ogni resto di malizia, accogliete con docilità la parola che è stata seminata in voi e che può salvare le vostre anime (Gc 1, 21=- </w:t>
      </w:r>
    </w:p>
    <w:p w14:paraId="7F2DD11D" w14:textId="77777777" w:rsidR="00C130AF" w:rsidRPr="00C130AF" w:rsidRDefault="00C130AF" w:rsidP="00C130AF">
      <w:pPr>
        <w:spacing w:after="120"/>
        <w:jc w:val="both"/>
        <w:rPr>
          <w:rFonts w:ascii="Arial" w:hAnsi="Arial"/>
          <w:b/>
          <w:bCs/>
          <w:i/>
          <w:iCs/>
          <w:sz w:val="24"/>
        </w:rPr>
      </w:pPr>
    </w:p>
    <w:p w14:paraId="1BBC4B5C" w14:textId="77777777" w:rsidR="00C130AF" w:rsidRPr="00C130AF" w:rsidRDefault="00C130AF" w:rsidP="00C130AF">
      <w:pPr>
        <w:spacing w:after="120"/>
        <w:jc w:val="both"/>
        <w:rPr>
          <w:rFonts w:ascii="Arial" w:hAnsi="Arial"/>
          <w:b/>
          <w:bCs/>
          <w:i/>
          <w:iCs/>
          <w:position w:val="4"/>
          <w:sz w:val="24"/>
          <w:vertAlign w:val="superscript"/>
        </w:rPr>
      </w:pPr>
      <w:bookmarkStart w:id="70" w:name="_Toc62163631"/>
      <w:r w:rsidRPr="00C130AF">
        <w:rPr>
          <w:rFonts w:ascii="Arial" w:hAnsi="Arial" w:cs="Arial"/>
          <w:b/>
          <w:bCs/>
          <w:i/>
          <w:iCs/>
          <w:sz w:val="24"/>
          <w:szCs w:val="26"/>
        </w:rPr>
        <w:t>L’IMPURITÀ ESCLUDE DAL REGNO</w:t>
      </w:r>
      <w:bookmarkEnd w:id="70"/>
      <w:r w:rsidRPr="00C130AF">
        <w:rPr>
          <w:rFonts w:ascii="Arial" w:hAnsi="Arial"/>
          <w:b/>
          <w:bCs/>
          <w:i/>
          <w:iCs/>
          <w:position w:val="4"/>
          <w:sz w:val="24"/>
          <w:vertAlign w:val="superscript"/>
        </w:rPr>
        <w:t xml:space="preserve"> </w:t>
      </w:r>
    </w:p>
    <w:p w14:paraId="21A3CBC9"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L’Apocalisse lo afferma con parola profetica dal valore eterno: nessun impuro, che muore da impuro, entrerà nel regno purissimo del nostro Dio e Signore. Il paradiso è luce eterna. È abitazione in Dio luce eterna. Per le tenebre dell’impurità non c’è posto in questo luogo santissimo. Come fa un impuro ad abitare nel cuore di Dio? Ma oggi in questa profezia eterna nessuno più crede. Ognuno è convinto, anche se erroneamente e falsamente, che puri e impuri, morali e immorali, buoni e cattivi, empi e reprobi, coloro che hanno onorato Dio e coloro che lo hanno disprezzato, abiteranno nel suo cuore, nella sua luce, nel suo luogo santo, nella Gerusalemme del cielo. </w:t>
      </w:r>
    </w:p>
    <w:p w14:paraId="23CD9CD0"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(Ap 22,10-15).</w:t>
      </w:r>
    </w:p>
    <w:p w14:paraId="22059348" w14:textId="77777777" w:rsidR="00C130AF" w:rsidRPr="00C130AF" w:rsidRDefault="00C130AF" w:rsidP="00C130AF">
      <w:pPr>
        <w:spacing w:after="120"/>
        <w:jc w:val="both"/>
        <w:rPr>
          <w:rFonts w:ascii="Arial" w:hAnsi="Arial"/>
          <w:b/>
          <w:bCs/>
          <w:i/>
          <w:iCs/>
          <w:sz w:val="24"/>
        </w:rPr>
      </w:pPr>
    </w:p>
    <w:p w14:paraId="4AF00214" w14:textId="77777777" w:rsidR="00C130AF" w:rsidRPr="00C130AF" w:rsidRDefault="00C130AF" w:rsidP="00C130AF">
      <w:pPr>
        <w:spacing w:after="120"/>
        <w:jc w:val="both"/>
        <w:rPr>
          <w:rFonts w:ascii="Arial" w:hAnsi="Arial" w:cs="Arial"/>
          <w:b/>
          <w:bCs/>
          <w:i/>
          <w:iCs/>
          <w:sz w:val="24"/>
          <w:szCs w:val="28"/>
        </w:rPr>
      </w:pPr>
      <w:bookmarkStart w:id="71" w:name="_Toc62163632"/>
      <w:r w:rsidRPr="00C130AF">
        <w:rPr>
          <w:rFonts w:ascii="Arial" w:hAnsi="Arial" w:cs="Arial"/>
          <w:b/>
          <w:bCs/>
          <w:i/>
          <w:iCs/>
          <w:sz w:val="24"/>
          <w:szCs w:val="28"/>
        </w:rPr>
        <w:t>DALLA PURITÀ RITUALE ALLA SANTITÀ MORALE</w:t>
      </w:r>
      <w:bookmarkEnd w:id="71"/>
      <w:r w:rsidRPr="00C130AF">
        <w:rPr>
          <w:rFonts w:ascii="Arial" w:hAnsi="Arial" w:cs="Arial"/>
          <w:b/>
          <w:bCs/>
          <w:i/>
          <w:iCs/>
          <w:sz w:val="24"/>
          <w:szCs w:val="28"/>
        </w:rPr>
        <w:t xml:space="preserve"> </w:t>
      </w:r>
    </w:p>
    <w:p w14:paraId="748C99B2"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Il Signore chiede al suo popolo di andare ben oltre la purità rituale. Dalla purità rituale urge passare alla santità morale. È santità morale la piena osservanza della sua Legge che richiede una santità elevatissima, che è astensione da ogni forma di male, per amare nel modo più elevato possibile. Il sommo di questa santità è amare il forestiero come se stessi. Non solo il forestiero ma anche ogni altro uomo. </w:t>
      </w:r>
    </w:p>
    <w:p w14:paraId="50F13919" w14:textId="77777777" w:rsidR="00C130AF" w:rsidRPr="00C130AF" w:rsidRDefault="00C130AF" w:rsidP="00C130AF">
      <w:pPr>
        <w:spacing w:after="120"/>
        <w:jc w:val="both"/>
        <w:rPr>
          <w:rFonts w:ascii="Arial" w:hAnsi="Arial"/>
          <w:b/>
          <w:bCs/>
          <w:i/>
          <w:iCs/>
          <w:sz w:val="24"/>
        </w:rPr>
      </w:pPr>
    </w:p>
    <w:p w14:paraId="5128629A" w14:textId="77777777" w:rsidR="00C130AF" w:rsidRPr="00C130AF" w:rsidRDefault="00C130AF" w:rsidP="00C130AF">
      <w:pPr>
        <w:spacing w:after="120"/>
        <w:jc w:val="both"/>
        <w:rPr>
          <w:rFonts w:ascii="Arial" w:hAnsi="Arial" w:cs="Arial"/>
          <w:b/>
          <w:bCs/>
          <w:i/>
          <w:iCs/>
          <w:sz w:val="24"/>
          <w:szCs w:val="26"/>
        </w:rPr>
      </w:pPr>
      <w:bookmarkStart w:id="72" w:name="_Toc62163633"/>
      <w:r w:rsidRPr="00C130AF">
        <w:rPr>
          <w:rFonts w:ascii="Arial" w:hAnsi="Arial" w:cs="Arial"/>
          <w:b/>
          <w:bCs/>
          <w:i/>
          <w:iCs/>
          <w:sz w:val="24"/>
          <w:szCs w:val="26"/>
        </w:rPr>
        <w:t>NELLA LEGGE  ANTICA</w:t>
      </w:r>
      <w:bookmarkEnd w:id="72"/>
    </w:p>
    <w:p w14:paraId="155B84B7"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La santità secondo Dio è l’obbedienza ad ogni Parola, Comandamento, Legge, Decreto, Prescrizione. Dio è Santo, cioè amore universale. Il suo popolo deve essere santo, cioè deve amare sempre, tutti, senza alcuna distinzione. Nell’Antico Testamento notiamo che ancora rimane l’impurità rituale. Aggeo parte proprio da questa impurità rituale per dichiarare immondo e impuro tutto il culto offerto dal popolo al suo Signore. Tuttavia, ponendo il Signore se stesso come </w:t>
      </w:r>
      <w:r w:rsidRPr="00C130AF">
        <w:rPr>
          <w:rFonts w:ascii="Arial" w:hAnsi="Arial"/>
          <w:sz w:val="24"/>
          <w:szCs w:val="22"/>
        </w:rPr>
        <w:lastRenderedPageBreak/>
        <w:t>unico modello di santità da imitare, il grado della santità dell’uomo raggiunge altezze divine, infinite. Questa regola della santità Gesù la fa sua e la dona come norma sia nel Vangelo secondo Matteo che nel Vangelo secondo Luca. Siate perfetti come è perfetto il Padre vostro celeste. Siate misericordiosi come è misericordioso il Padre vostre che è nei cieli.</w:t>
      </w:r>
    </w:p>
    <w:p w14:paraId="72FF20FE"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Dio pronunciò tutte queste parole: «Io sono il Signore, tuo Dio, che ti ho fatto uscire dalla terra d’Egitto, dalla condizione servile:  Non avrai altri dèi di fronte a me. </w:t>
      </w:r>
    </w:p>
    <w:p w14:paraId="40A1992C"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127E1237"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Non pronuncerai invano il nome del Signore, tuo Dio, perché il Signore non lascia impunito chi pronuncia il suo nome invano.</w:t>
      </w:r>
    </w:p>
    <w:p w14:paraId="098D8AAC"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w:t>
      </w:r>
    </w:p>
    <w:p w14:paraId="160D8EED"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Onora tuo padre e tua madre, perché si prolunghino i tuoi giorni nel paese che il Signore, tuo Dio, ti dà. Non ucciderai. Non commetterai adulterio. Non ruberai. Non pronuncerai falsa testimonianza contro il tuo prossimo. Non desidererai la casa del tuo prossimo. Non desidererai la moglie del tuo prossimo, né il suo schiavo né la sua schiava, né il suo bue né il suo asino, né alcuna cosa che appartenga al tuo prossimo» (Es 20,1-17).</w:t>
      </w:r>
    </w:p>
    <w:p w14:paraId="2130D48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Signore.</w:t>
      </w:r>
    </w:p>
    <w:p w14:paraId="6956A60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Nessuno si accosterà a una sua consanguinea, per scoprire la sua nudità. Io sono il Signore.</w:t>
      </w:r>
    </w:p>
    <w:p w14:paraId="3C2CF420"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w:t>
      </w:r>
    </w:p>
    <w:p w14:paraId="239E3A55"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w:t>
      </w:r>
      <w:r w:rsidRPr="00C130AF">
        <w:rPr>
          <w:rFonts w:ascii="Arial" w:hAnsi="Arial"/>
          <w:i/>
          <w:iCs/>
          <w:sz w:val="22"/>
        </w:rPr>
        <w:lastRenderedPageBreak/>
        <w:t>Non scoprirai la nudità del fratello di tuo padre, avendo rapporti con sua moglie: è tua zia. Non scoprirai la nudità di tua nuora: è la moglie di tuo figlio; non scoprirai la sua nudità. Non scoprirai la nudità di tua cognata: è la nudità di tuo fratello.</w:t>
      </w:r>
    </w:p>
    <w:p w14:paraId="08308608"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 Non ti accosterai a donna per scoprire la sua nudità durante l’impurità mestruale.</w:t>
      </w:r>
    </w:p>
    <w:p w14:paraId="48928865"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Non darai il tuo giaciglio alla moglie del tuo prossimo, rendendoti impuro con lei. Non consegnerai alcuno dei tuoi figli per farlo passare a Moloc e non profanerai il nome del tuo Dio. Io sono il Signore. Non ti coricherai con un uomo come si fa con una donna: è cosa abominevole.  Non darai il tuo giaciglio a una bestia per contaminarti con essa; così nessuna donna si metterà con un animale per accoppiarsi: è una perversione.</w:t>
      </w:r>
    </w:p>
    <w:p w14:paraId="388759F7"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 (Lev 18,1-20). </w:t>
      </w:r>
    </w:p>
    <w:p w14:paraId="3B933950"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Il Signore parlò a Mosè e disse: «Parla a tutta la comunità degli Israeliti dicendo loro: “Siate santi, perché io, il Signore, vostro Dio, sono santo. Ognuno di voi rispetti sua madre e suo padre; osservate i miei sabati. Io sono il Signore, vostro Dio. Non rivolgetevi agli idoli, e non fatevi divinità di metallo fuso. Io sono il Signore, vostro Dio.</w:t>
      </w:r>
    </w:p>
    <w:p w14:paraId="1A0A9113"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Quando immolerete al Signore una vittima in sacrificio di comunione, offritela in modo da essergli graditi. La si mangerà il giorno stesso che l’avrete immolata o il giorno dopo; ciò che avanzerà ancora al terzo giorno, lo brucerete nel fuoco. Se invece si mangiasse il terzo giorno, sarebbe avariata; il sacrificio non sarebbe gradito. Chiunque ne mangiasse, porterebbe la pena della sua colpa, perché profanerebbe ciò che è sacro al Signore. Quella persona sarebbe eliminata dal suo popolo.</w:t>
      </w:r>
    </w:p>
    <w:p w14:paraId="226C45A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w:t>
      </w:r>
    </w:p>
    <w:p w14:paraId="2EB97AB4"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Non ruberete né userete inganno o menzogna a danno del prossimo. Non giurerete il falso servendovi del mio nome: profaneresti il nome del tuo Dio. Io sono il Signore. Non opprimerai il tuo prossimo, né lo spoglierai di ciò che è suo; non tratterrai il salario del bracciante al tuo servizio fino al mattino </w:t>
      </w:r>
      <w:r w:rsidRPr="00C130AF">
        <w:rPr>
          <w:rFonts w:ascii="Arial" w:hAnsi="Arial"/>
          <w:i/>
          <w:iCs/>
          <w:sz w:val="22"/>
        </w:rPr>
        <w:lastRenderedPageBreak/>
        <w:t>dopo. Non maledirai il sordo, né metterai inciampo davanti al cieco, ma temerai il tuo Dio. Io sono il Signore.</w:t>
      </w:r>
    </w:p>
    <w:p w14:paraId="1CA50D1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w:t>
      </w:r>
    </w:p>
    <w:p w14:paraId="02F483C1"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Non coverai nel tuo cuore odio contro il tuo fratello; rimprovera apertamente il tuo prossimo, così non ti caricherai di un peccato per lui. Non ti vendicherai e non serberai rancore contro i figli del tuo popolo, ma amerai il tuo prossimo come te stesso. Io sono il Signore.</w:t>
      </w:r>
    </w:p>
    <w:p w14:paraId="796F2667"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Osserverete le mie leggi.  Non accoppierai bestie di specie differenti; non seminerai il tuo campo con due specie di seme né porterai veste tessuta di due specie diverse.</w:t>
      </w:r>
    </w:p>
    <w:p w14:paraId="38212C77"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Se un uomo ha rapporti con una donna schiava, ma promessa ad un altro uomo benché non sia stata ancora né riscattata né affrancata, dovrà pagare un risarcimento; i colpevoli però non saranno messi a morte, perché lei non era affrancata. L’uomo condurrà al Signore, all’ingresso della tenda del convegno, in sacrificio di riparazione, un ariete; con questo ariete di riparazione il sacerdote compirà per lui il rito espiatorio davanti al Signore, per il peccato da lui commesso, e il peccato commesso gli sarà perdonato.</w:t>
      </w:r>
    </w:p>
    <w:p w14:paraId="6BB3A320"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Quando sarete entrati nella terra e vi avrete piantato ogni sorta di alberi da frutto, ne considererete i frutti come non circoncisi; per tre anni saranno per voi come non circoncisi: non se ne dovrà mangiare. Nel quarto anno tutti i loro frutti saranno consacrati al Signore, come dono festivo. Nel quinto anno mangerete il frutto di quegli alberi; così essi continueranno a produrre per voi. Io sono il Signore, vostro Dio.</w:t>
      </w:r>
    </w:p>
    <w:p w14:paraId="6585F0E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Non mangerete carne con il sangue. Non praticherete alcuna sorta di divinazione o di magia. Non vi taglierete in tondo il margine dei capelli, né deturperai ai margini la tua barba. Non vi farete incisioni sul corpo per un defunto, né vi farete segni di tatuaggio. Io sono il Signore.</w:t>
      </w:r>
    </w:p>
    <w:p w14:paraId="5E784F98"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Non profanare tua figlia prostituendola, perché il paese non si dia alla prostituzione e non si riempia di infamie. Osserverete i miei sabati e porterete rispetto al mio santuario. Io sono il Signore. Non vi rivolgete ai negromanti né agli indovini; non li consultate, per non rendervi impuri per mezzo loro. Io sono il Signore, vostro Dio.</w:t>
      </w:r>
    </w:p>
    <w:p w14:paraId="48926D75"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Àlzati davanti a chi ha i capelli bianchi, onora la persona del vecchio e temi il tuo Dio. Io sono il Signore. Quando un forestiero dimorerà presso di voi nella vostra terra, non lo opprimerete. Il forestiero dimorante fra voi lo tratterete come colui che è nato fra voi; tu l’amerai come te stesso, perché anche voi siete stati forestieri in terra d’Egitto. Io sono il Signore, vostro Dio.</w:t>
      </w:r>
    </w:p>
    <w:p w14:paraId="347E0948"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Non commetterete ingiustizia nei giudizi, nelle misure di lunghezza, nei pesi o nelle misure di capacità. Avrete bilance giuste, pesi giusti, efa giusta, hin giusto. Io sono il Signore, vostro Dio, che vi ho fatto uscire dalla terra d’Egitto. Osserverete dunque tutte le mie leggi e tutte le mie prescrizioni e le metterete in pratica. Io sono il Signore”» (Lev 19,1-37). </w:t>
      </w:r>
    </w:p>
    <w:p w14:paraId="6236D896"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Il Signore parlò a Mosè e disse: «Dirai agli Israeliti: “Chiunque tra gli Israeliti o tra i forestieri che dimorano in Israele darà qualcuno dei suoi figli a Moloc, dovrà essere messo a morte; il popolo della terra lo lapiderà. Anch’io volgerò </w:t>
      </w:r>
      <w:r w:rsidRPr="00C130AF">
        <w:rPr>
          <w:rFonts w:ascii="Arial" w:hAnsi="Arial"/>
          <w:i/>
          <w:iCs/>
          <w:sz w:val="22"/>
        </w:rPr>
        <w:lastRenderedPageBreak/>
        <w:t>il mio volto contro quell’uomo e lo eliminerò dal suo popolo, perché ha dato qualcuno dei suoi figli a Moloc, con l’intenzione di rendere impuro il mio santuario e profanare il mio santo nome. Se il popolo della terra chiude gli occhi quando quell’uomo dà qualcuno dei suoi figli a Moloc e non lo mette a morte, io volgerò il mio volto contro quell’uomo e contro la sua famiglia ed eliminerò dal suo popolo lui con quanti si danno all’idolatria come lui, prostituendosi a venerare Moloc.</w:t>
      </w:r>
    </w:p>
    <w:p w14:paraId="6D1FCCA1"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Se un uomo si rivolge ai negromanti e agli indovini, per darsi alle superstizioni dietro a loro, io volgerò il mio volto contro quella persona e la eliminerò dal suo popolo. </w:t>
      </w:r>
    </w:p>
    <w:p w14:paraId="77FA2A08"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Santificatevi dunque e siate santi, perché io sono il Signore, vostro Dio. Osservate le mie leggi e mettetele in pratica. Io sono il Signore che vi santifica.</w:t>
      </w:r>
    </w:p>
    <w:p w14:paraId="532B6453"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Chiunque maledice suo padre o sua madre dovrà essere messo a morte; ha maledetto suo padre o sua madre: il suo sangue ricadrà su di lui.</w:t>
      </w:r>
    </w:p>
    <w:p w14:paraId="42B4A1E3"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Se uno commette adulterio con la moglie del suo prossimo, l’adultero e l’adultera dovranno esser messi a morte.</w:t>
      </w:r>
    </w:p>
    <w:p w14:paraId="26B36439"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Se uno ha rapporti con una moglie di suo padre, egli scopre la nudità del padre; tutti e due dovranno essere messi a morte: il loro sangue ricadrà su di loro.</w:t>
      </w:r>
    </w:p>
    <w:p w14:paraId="4B18A19E"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Se uno ha rapporti con la nuora, tutti e due dovranno essere messi a morte; hanno commesso una perversione: il loro sangue ricadrà su di loro.</w:t>
      </w:r>
    </w:p>
    <w:p w14:paraId="0AFD0C1C"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Se uno ha rapporti con un uomo come con una donna, tutti e due hanno commesso un abominio; dovranno essere messi a morte: il loro sangue ricadrà su di loro.</w:t>
      </w:r>
    </w:p>
    <w:p w14:paraId="28C63C41"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Se uno prende in moglie la figlia e la madre, è un’infamia; si bruceranno con il fuoco lui e loro, perché non ci sia fra voi tale delitto.</w:t>
      </w:r>
    </w:p>
    <w:p w14:paraId="58025849"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L’uomo che si accoppia con una bestia dovrà essere messo a morte; dovrete uccidere anche la bestia. Se una donna si accosta a una bestia per accoppiarsi con essa, ucciderai la donna e la bestia; tutte e due dovranno essere messe a morte: il loro sangue ricadrà su di loro.</w:t>
      </w:r>
    </w:p>
    <w:p w14:paraId="6D01DE14"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Se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w:t>
      </w:r>
    </w:p>
    <w:p w14:paraId="7BB1A53D"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Se uno ha un rapporto con una donna durante le sue mestruazioni e ne scopre la nudità, quel tale ha scoperto il flusso di lei e lei ha scoperto il flusso del proprio sangue; perciò tutti e due saranno eliminati dal loro popolo.</w:t>
      </w:r>
    </w:p>
    <w:p w14:paraId="691D1EA7"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Non scoprirai la nudità della sorella di tua madre o della sorella di tuo padre; chi lo fa scopre la sua stessa carne: tutti e due porteranno la pena della loro colpa.</w:t>
      </w:r>
    </w:p>
    <w:p w14:paraId="1D2DD27F"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Se uno ha rapporti con la moglie di suo zio, scopre la nudità di suo zio; tutti e due porteranno la pena del loro peccato: dovranno morire senza figli.</w:t>
      </w:r>
    </w:p>
    <w:p w14:paraId="01F12636"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Se uno prende la moglie del fratello, è un’impurità; egli ha scoperto la nudità del fratello: non avranno figli.</w:t>
      </w:r>
    </w:p>
    <w:p w14:paraId="1B539174"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lastRenderedPageBreak/>
        <w:t>Osserverete dunque tutte le mie leggi e tutte le mie prescrizioni e le metterete in pratica, perché la terra dove io vi conduco per abitarla non vi vomiti. Non seguirete le usanze delle nazioni che io sto per scacciare dinanzi a voi; esse hanno fatto tutte quelle cose, perciò ho disgusto di esse e vi ho detto: Voi possederete il loro suolo; ve lo darò in proprietà. È una terra dove scorrono latte e miele. Io il Signore, vostro Dio, vi ho separato dagli altri popoli.</w:t>
      </w:r>
    </w:p>
    <w:p w14:paraId="6FFFCC95"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Farete dunque distinzione tra animali puri e impuri, fra uccelli impuri e puri e non vi contaminerete, mangiando animali, uccelli o esseri che strisciano sulla terra e che io vi ho fatto separare come impuri. Sarete santi per me, poiché io, il Signore, sono santo e vi ho separato dagli altri popoli, perché siate miei.</w:t>
      </w:r>
    </w:p>
    <w:p w14:paraId="43585EE0"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Se uomo o donna, in mezzo a voi, eserciteranno la negromanzia o la divinazione, dovranno essere messi a morte: saranno lapidati e il loro sangue ricadrà su di loro”» (Lev 20,1-27). </w:t>
      </w:r>
    </w:p>
    <w:p w14:paraId="303C7CD6"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Il Signore disse a Mosè: «Parla ai sacerdoti, figli di Aronne, dicendo loro: “Un sacerdote non dovrà rendersi impuro per il contatto con un morto della sua parentela, se non per un suo parente stretto, cioè per sua madre, suo padre, suo figlio, sua figlia, suo fratello e sua sorella ancora vergine, che viva con lui e non sia ancora maritata; per questa può esporsi all’impurità. Come marito, non si renda impuro per la sua parentela, profanando se stesso.</w:t>
      </w:r>
    </w:p>
    <w:p w14:paraId="1B8DDFD5"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 sacerdoti non si faranno tonsure sul capo, né si raderanno ai margini la barba né si faranno incisioni sul corpo. Saranno santi per il loro Dio e non profaneranno il nome del loro Dio, perché sono loro che presentano al Signore sacrifici consumati dal fuoco, pane del loro Dio; perciò saranno santi.</w:t>
      </w:r>
    </w:p>
    <w:p w14:paraId="2CD0A9CC"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Non prenderanno in moglie una prostituta o una già disonorata, né una donna ripudiata dal marito. Infatti il sacerdote è santo per il suo Dio. Tu considererai dunque il sacerdote come santo, perché egli offre il pane del tuo Dio: sarà per te santo, perché io, il Signore, che vi santifico, sono santo.</w:t>
      </w:r>
    </w:p>
    <w:p w14:paraId="5C0ED285"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Se la figlia di un sacerdote si disonora prostituendosi, disonora suo padre; sarà arsa con il fuoco.</w:t>
      </w:r>
    </w:p>
    <w:p w14:paraId="3FAF293C"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Il sacerdote, quello che è il sommo tra i suoi fratelli, sul capo del quale è stato versato l’olio dell’unzione e ha ricevuto l’investitura, indossando le vesti sacre, non dovrà scarmigliarsi i capelli né stracciarsi le vesti. Non si avvicinerà ad alcun cadavere; non potrà rendersi impuro neppure per suo padre e per sua madre. Non uscirà dal santuario e non profanerà il santuario del suo Dio, perché la consacrazione è su di lui mediante l’olio dell’unzione del suo Dio. Io sono il Signore.</w:t>
      </w:r>
    </w:p>
    <w:p w14:paraId="3DCDB25F"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Sposerà una vergine. Non potrà sposare né una vedova né una divorziata né una disonorata né una prostituta, ma prenderà in moglie una vergine della sua parentela. Così non disonorerà la sua discendenza tra la sua parentela; poiché io sono il Signore che lo santifico”».</w:t>
      </w:r>
    </w:p>
    <w:p w14:paraId="1740BC9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Il Signore parlò a Mosè e disse: «Parla ad Aronne dicendo: “Nelle generazioni future nessun uomo della tua stirpe che abbia qualche deformità potrà accostarsi ad offrire il pane del suo Dio; perché nessun uomo che abbia qualche deformità potrà accostarsi: né un cieco né uno zoppo né uno sfregiato né un deforme, né chi abbia una frattura al piede o alla mano, né un gobbo né un nano né chi abbia una macchia nell’occhio o la scabbia o piaghe purulente o i testicoli schiacciati. Nessun uomo della stirpe del sacerdote Aronne con qualche deformità si accosterà per presentare i </w:t>
      </w:r>
      <w:r w:rsidRPr="00C130AF">
        <w:rPr>
          <w:rFonts w:ascii="Arial" w:hAnsi="Arial"/>
          <w:i/>
          <w:iCs/>
          <w:sz w:val="22"/>
        </w:rPr>
        <w:lastRenderedPageBreak/>
        <w:t>sacrifici consumati dal fuoco in onore del Signore. Ha un difetto: non si accosti quindi per offrire il pane del suo Dio. Potrà mangiare il pane del suo Dio, le cose sacrosante e le cose sante; ma non potrà avvicinarsi al velo né accostarsi all’altare, perché ha una deformità. Non dovrà profanare i miei luoghi santi, perché io sono il Signore che li santifico”».</w:t>
      </w:r>
    </w:p>
    <w:p w14:paraId="299054D6"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Così Mosè parlò ad Aronne, ai suoi figli e a tutti gli Israeliti (Lev 21,1-24). </w:t>
      </w:r>
    </w:p>
    <w:p w14:paraId="21135702"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Il Signore parlò a Mosè e disse: «Parla ad Aronne e ai suoi figli: trattino con rispetto le offerte sante degli Israeliti e non profanino il mio santo nome, perché sono offerte consacrate a me. Io sono il Signore.</w:t>
      </w:r>
    </w:p>
    <w:p w14:paraId="7DFDA337"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Di’ loro: “Nelle generazioni future ogni uomo della vostra discendenza che si accosterà in stato di impurità alle offerte sante, consacrate dagli Israeliti in onore del Signore, sarà eliminato dalla mia presenza. Io sono il Signore.</w:t>
      </w:r>
    </w:p>
    <w:p w14:paraId="066B7DBA"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Nessun uomo della stirpe di Aronne affetto da lebbra o da gonorrea potrà mangiare le offerte sante, finché non sia puro. Così sarà per chi toccherà qualsiasi cosa impura a causa di un cadavere o per chi avrà perdite seminali, oppure per chi toccherà un rettile che lo rende impuro o una persona che lo rende impuro, qualunque sia la sua impurità. Colui che avrà avuto tali contatti resterà impuro fino alla sera e non mangerà le offerte sante prima di essersi lavato il corpo nell’acqua; dopo il tramonto del sole sarà puro e allora potrà mangiare le offerte sante, perché esse sono il suo cibo. Non mangerà carne di bestia morta naturalmente o sbranata, per non rendersi impuro. Io sono il Signore. Osserveranno dunque ciò che ho comandato, altrimenti porteranno la pena del loro peccato e moriranno per aver commesso profanazioni. Io sono il Signore che li santifico.</w:t>
      </w:r>
    </w:p>
    <w:p w14:paraId="64C30F13"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Nessun profano mangerà le offerte sante; né l’ospite di un sacerdote né il salariato potrà mangiare le offerte sante. Ma una persona che il sacerdote avrà comprato con il proprio denaro ne potrà mangiare, e così anche lo schiavo che gli è nato in casa: costoro potranno mangiare il suo cibo. Se la figlia di un sacerdote è sposata con un profano, non potrà mangiare del contributo delle offerte sante. Se invece la figlia del sacerdote è rimasta vedova o è stata ripudiata e non ha figli, ed è tornata ad abitare da suo padre come quando era giovane, potrà mangiare il cibo del padre; ma nessun profano potrà mangiarne.</w:t>
      </w:r>
    </w:p>
    <w:p w14:paraId="2A26492F"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Se uno mangia inavvertitamente di un'offerta santa, darà al sacerdote il valore dell'offerta santa, aggiungendovi un quinto. I sacerdoti non profaneranno dunque le offerte sante degli Israeliti, che essi prelevano per il Signore, e non faranno portare loro il peso della colpa di cui si renderebbero colpevoli, mangiando le loro offerte sante; poiché io sono il Signore che le santifico”».</w:t>
      </w:r>
    </w:p>
    <w:p w14:paraId="19D25E87"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Il Signore parlò a Mosè e disse: «Parla ad Aronne, ai suoi figli, a tutti gli Israeliti dicendo loro: “Chiunque della casa d’Israele o dei forestieri dimoranti in Israele presenterà la sua offerta, per qualsiasi voto o dono spontaneo, da presentare come olocausto in onore del Signore, per essere gradito, dovrà offrire un maschio, senza difetto, di bovini, di pecore o di capre. Non offrirete nulla con qualche difetto, perché non sarebbe gradito. Se qualcuno presenterà al Signore, in sacrificio di comunione, un bovino o un ovino, sia per adempiere un voto sia come offerta spontanea, la vittima, perché sia gradita, dovrà essere perfetta e non avere alcun difetto. Non presenterete in onore del Signore nessuna vittima cieca o storpia o mutilata o con ulcere o </w:t>
      </w:r>
      <w:r w:rsidRPr="00C130AF">
        <w:rPr>
          <w:rFonts w:ascii="Arial" w:hAnsi="Arial"/>
          <w:i/>
          <w:iCs/>
          <w:sz w:val="22"/>
        </w:rPr>
        <w:lastRenderedPageBreak/>
        <w:t>con la scabbia o con piaghe purulente; non ne farete sull’altare un sacrificio consumato dal fuoco in onore del Signore. Un capo di bestiame grosso o minuto che sia deforme o atrofizzato, potrai offrirlo come dono spontaneo, ma non sarà gradito come sacrificio votivo. Non offrirete al Signore un animale con i testicoli ammaccati o contusi o strappati o tagliati. Tali cose non farete nella vostra terra né prenderete dalle mani dello straniero alcuna di queste vittime per offrirla come cibo in onore del vostro Dio; essendo mutilate, difettose, non sarebbero gradite a vostro favore”».</w:t>
      </w:r>
    </w:p>
    <w:p w14:paraId="36811B57"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Il Signore parlò a Mosè e disse: «Quando nascerà un vitello o un agnello o un capretto, starà sette giorni presso la madre; dall’ottavo giorno in poi, sarà gradito come vittima da consumare con il fuoco per il Signore. Non scannerete mucca o pecora lo stesso giorno con il suo piccolo. </w:t>
      </w:r>
    </w:p>
    <w:p w14:paraId="12029839"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Quando offrirete al Signore un sacrificio di ringraziamento, offritelo in modo che sia gradito. La vittima sarà mangiata il giorno stesso; non ne farete avanzare nulla fino al mattino. Io sono il Signore.</w:t>
      </w:r>
    </w:p>
    <w:p w14:paraId="08967E5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Osserverete dunque i miei comandi e li metterete in pratica. Io sono il Signore. Non profanerete il mio santo nome, affinché io sia santificato in mezzo agli Israeliti. Io sono il Signore che vi santifico, che vi ho fatto uscire dalla terra d’Egitto per essere vostro Dio. Io sono il Signore» (Lev 22,1-33). </w:t>
      </w:r>
    </w:p>
    <w:p w14:paraId="107A0CA7" w14:textId="77777777" w:rsidR="00C130AF" w:rsidRPr="00C130AF" w:rsidRDefault="00C130AF" w:rsidP="00C130AF">
      <w:pPr>
        <w:spacing w:after="120"/>
        <w:ind w:left="567" w:right="567"/>
        <w:jc w:val="both"/>
        <w:rPr>
          <w:rFonts w:ascii="Arial" w:hAnsi="Arial"/>
          <w:i/>
          <w:iCs/>
          <w:sz w:val="22"/>
        </w:rPr>
      </w:pPr>
    </w:p>
    <w:p w14:paraId="354420DC" w14:textId="77777777" w:rsidR="00C130AF" w:rsidRPr="00C130AF" w:rsidRDefault="00C130AF" w:rsidP="00C130AF">
      <w:pPr>
        <w:spacing w:after="120"/>
        <w:jc w:val="both"/>
        <w:rPr>
          <w:rFonts w:ascii="Arial" w:hAnsi="Arial" w:cs="Arial"/>
          <w:b/>
          <w:bCs/>
          <w:i/>
          <w:iCs/>
          <w:sz w:val="24"/>
          <w:szCs w:val="26"/>
        </w:rPr>
      </w:pPr>
      <w:bookmarkStart w:id="73" w:name="_Toc62163634"/>
      <w:r w:rsidRPr="00C130AF">
        <w:rPr>
          <w:rFonts w:ascii="Arial" w:hAnsi="Arial" w:cs="Arial"/>
          <w:b/>
          <w:bCs/>
          <w:i/>
          <w:iCs/>
          <w:sz w:val="24"/>
          <w:szCs w:val="26"/>
        </w:rPr>
        <w:t>NELLA NUOVA LEGGE</w:t>
      </w:r>
      <w:bookmarkEnd w:id="73"/>
      <w:r w:rsidRPr="00C130AF">
        <w:rPr>
          <w:rFonts w:ascii="Arial" w:hAnsi="Arial" w:cs="Arial"/>
          <w:b/>
          <w:bCs/>
          <w:i/>
          <w:iCs/>
          <w:sz w:val="24"/>
          <w:szCs w:val="26"/>
        </w:rPr>
        <w:t xml:space="preserve"> </w:t>
      </w:r>
    </w:p>
    <w:p w14:paraId="11AD689F"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Con Gesù, nel Discorso della Montagna, la santità morale è portata da Lui al sommo della sua altezza. Oltre non si può pervenire. Non vi sarà nessun uomo sulla terra, né creatura nei cieli o sotto terra, che potrà aggiunge una sola perfezione alla Legge perfettissima di Gesù Signore. </w:t>
      </w:r>
    </w:p>
    <w:p w14:paraId="4493674A"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La perfezione della santità morale di Cristo raggiunge il sommo della sua perfezione sulla croce. Lui si offre vittima di espiazione al Padre, si fa olocausto e sacrificio per l’espiazione dei peccati del mondo. Nel suo sacrificio tutti i peccati sono stati espiati. Lui muore perché tutti possano vivere. </w:t>
      </w:r>
    </w:p>
    <w:p w14:paraId="65EE5F51"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Anche il suo discepolo consegna la sua vita a Dio, perché in Cristo, nella mozione dello Spirito Santo, ne faccia un sacrificio di espiazione, un olocausto di amore, perché ogni uomo possa convertirsi al suo Signore e Dio. Non c’è perfezione più grande di questa. Non esiste l’oltre, neanche pensabile e neanche immaginabile. Oltre la croce c’è solo la gloriosa risurrezione dell’ultimo giorno. </w:t>
      </w:r>
    </w:p>
    <w:p w14:paraId="04CB93AD"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Vedendo le folle, Gesù salì sul monte: si pose a sedere e si avvicinarono a lui i suoi discepoli. Si mise a parlare e insegnava loro dicendo:</w:t>
      </w:r>
    </w:p>
    <w:p w14:paraId="10ED00E2"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 Beati voi quando vi insulteranno, vi perseguiteranno e, mentendo, diranno ogni sorta di male contro di voi per causa mia. Rallegratevi ed esultate, perché grande è la vostra ricompensa nei cieli. Così infatti perseguitarono i profeti che furono prima di voi.</w:t>
      </w:r>
    </w:p>
    <w:p w14:paraId="6F4797F2"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lastRenderedPageBreak/>
        <w:t>Voi siete il sale della terra; ma se il sale perde il sapore, con che cosa lo si renderà salato? A null’altro serve che ad essere gettato via e calpestato dalla gente.</w:t>
      </w:r>
    </w:p>
    <w:p w14:paraId="289D0172"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2A4D46DC"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71A43498"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Io vi dico infatti: se la vostra giustizia non supererà quella degli scribi e dei farisei, non entrerete nel regno dei cieli.</w:t>
      </w:r>
    </w:p>
    <w:p w14:paraId="4382A0C8"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055EF259"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Se dunque tu presenti la tua offerta all’altare e lì ti ricordi che tuo fratello ha qualche cosa contro di te, lascia lì il tuo dono davanti all’altare, va’ prima a riconciliarti con il tuo fratello e poi torna a offrire il tuo dono.</w:t>
      </w:r>
    </w:p>
    <w:p w14:paraId="26840412"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319CE1CF"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Avete inteso che fu detto: Non commetterai adulterio. Ma io vi dico: chiunque guarda una donna per desiderarla, ha già commesso adulterio con lei nel proprio cuore.</w:t>
      </w:r>
    </w:p>
    <w:p w14:paraId="6A8F8FAC"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Se il tuo occhio destro ti è motivo di scandalo, cavalo e gettalo via da te: ti conviene infatti perdere una delle tue membra, piuttosto che tutto il tuo corpo venga gettato nella Geènna.</w:t>
      </w:r>
      <w:r w:rsidRPr="00C130AF">
        <w:rPr>
          <w:rFonts w:ascii="Arial" w:hAnsi="Arial"/>
          <w:i/>
          <w:iCs/>
          <w:sz w:val="22"/>
          <w:szCs w:val="24"/>
        </w:rPr>
        <w:t xml:space="preserve"> </w:t>
      </w:r>
      <w:r w:rsidRPr="00C130AF">
        <w:rPr>
          <w:rFonts w:ascii="Arial" w:hAnsi="Arial"/>
          <w:i/>
          <w:iCs/>
          <w:sz w:val="22"/>
        </w:rPr>
        <w:t>E se la tua mano destra ti è motivo di scandalo, tagliala e gettala via da te: ti conviene infatti perdere una delle tue membra, piuttosto che tutto il tuo corpo vada a finire nella Geènna.</w:t>
      </w:r>
    </w:p>
    <w:p w14:paraId="2087B2A5"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Fu pure detto: “Chi ripudia la propria moglie, le dia l’atto del ripudio”. Ma io vi dico: chiunque ripudia la propria moglie, eccetto il caso di unione illegittima, la espone all’adulterio, e chiunque sposa una ripudiata, commette adulterio.</w:t>
      </w:r>
    </w:p>
    <w:p w14:paraId="10DD32C5"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w:t>
      </w:r>
      <w:r w:rsidRPr="00C130AF">
        <w:rPr>
          <w:rFonts w:ascii="Arial" w:hAnsi="Arial"/>
          <w:i/>
          <w:iCs/>
          <w:sz w:val="22"/>
          <w:szCs w:val="24"/>
        </w:rPr>
        <w:t xml:space="preserve"> </w:t>
      </w:r>
      <w:r w:rsidRPr="00C130AF">
        <w:rPr>
          <w:rFonts w:ascii="Arial" w:hAnsi="Arial"/>
          <w:i/>
          <w:iCs/>
          <w:sz w:val="22"/>
        </w:rPr>
        <w:t>Sia invece il vostro parlare: “Sì, sì”, “No, no”; il di più viene dal Maligno.</w:t>
      </w:r>
    </w:p>
    <w:p w14:paraId="10F16658"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lastRenderedPageBreak/>
        <w:t>Avete inteso che fu detto: Occhio per occhio e dente per dente. Ma io vi dico di non opporvi al malvagio; anzi, se uno ti dà uno schiaffo sulla guancia destra, tu pórgigli anche l’altra, e a chi vuole portarti in tribunale e toglierti la tunica, tu lascia anche il mantello.</w:t>
      </w:r>
      <w:r w:rsidRPr="00C130AF">
        <w:rPr>
          <w:rFonts w:ascii="Arial" w:hAnsi="Arial"/>
          <w:i/>
          <w:iCs/>
          <w:sz w:val="22"/>
          <w:szCs w:val="24"/>
        </w:rPr>
        <w:t xml:space="preserve"> </w:t>
      </w:r>
      <w:r w:rsidRPr="00C130AF">
        <w:rPr>
          <w:rFonts w:ascii="Arial" w:hAnsi="Arial"/>
          <w:i/>
          <w:iCs/>
          <w:sz w:val="22"/>
        </w:rPr>
        <w:t>E se uno ti costringerà ad accompagnarlo per un miglio, tu con lui fanne due. Dà a chi ti chiede, e a chi desidera da te un prestito non voltare le spalle.</w:t>
      </w:r>
    </w:p>
    <w:p w14:paraId="17EFE8F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w:t>
      </w:r>
    </w:p>
    <w:p w14:paraId="69C9A2B3"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State attenti a non praticare la vostra giustizia davanti agli uomini per essere ammirati da loro, altrimenti non c’è ricompensa per voi presso il Padre vostro che è nei cieli. Dunque, quando fai l’elemosina, non suonare la tromba davanti a te, come fanno gli ipocriti nelle sinagoghe e nelle strade, per essere lodati dalla gente. In verità io vi dico: hanno già ricevuto la loro ricompensa. Invece, mentre tu fai l’elemosina, non sappia la tua sinistra ciò che fa la tua destra, perché la tua elemosina resti nel segreto; e il Padre tuo, che vede nel segreto, ti ricompenserà.</w:t>
      </w:r>
    </w:p>
    <w:p w14:paraId="77738BBC"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E quando pregate, non siate simili agli ipocriti che, nelle sinagoghe e negli angoli delle piazze, amano pregare stando ritti, per essere visti dalla gente. In verità io vi dico: hanno già ricevuto la loro ricompensa. Invece, quando tu preghi, entra nella tua camera, chiudi la porta e prega il Padre tuo, che è nel segreto; e il Padre tuo, che vede nel segreto, ti ricompenserà.</w:t>
      </w:r>
    </w:p>
    <w:p w14:paraId="26C49BEA"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Pregando, non sprecate parole come i pagani: essi credono di venire ascoltati a forza di parole. Non siate dunque come loro, perché il Padre vostro sa di quali </w:t>
      </w:r>
      <w:proofErr w:type="spellStart"/>
      <w:r w:rsidRPr="00C130AF">
        <w:rPr>
          <w:rFonts w:ascii="Arial" w:hAnsi="Arial"/>
          <w:i/>
          <w:iCs/>
          <w:sz w:val="22"/>
        </w:rPr>
        <w:t>cose</w:t>
      </w:r>
      <w:proofErr w:type="spellEnd"/>
      <w:r w:rsidRPr="00C130AF">
        <w:rPr>
          <w:rFonts w:ascii="Arial" w:hAnsi="Arial"/>
          <w:i/>
          <w:iCs/>
          <w:sz w:val="22"/>
        </w:rPr>
        <w:t xml:space="preserve"> avete bisogno prima ancora che gliele chiediate.</w:t>
      </w:r>
    </w:p>
    <w:p w14:paraId="5F9E3A25"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Voi dunque pregate così: Padre nostro che sei nei cieli, sia santificato il tuo nome,  venga il tuo regno, sia fatta la tua volontà, come in cielo così in terra. Dacci oggi il nostro pane quotidiano, e rimetti a noi i nostri debiti  come anche noi li rimettiamo ai nostri debitori, e non abbandonarci alla tentazione,  ma liberaci dal male.</w:t>
      </w:r>
    </w:p>
    <w:p w14:paraId="54298AFC"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Se voi infatti perdonerete agli altri le loro colpe, il Padre vostro che è nei cieli perdonerà anche a voi; ma se voi non perdonerete agli altri, neppure il Padre vostro perdonerà le vostre colpe.</w:t>
      </w:r>
    </w:p>
    <w:p w14:paraId="58C5D4D0"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E quando digiunate, non diventate malinconici come gli ipocriti, che assumono un’aria disfatta per far vedere agli altri che digiunano. In verità io vi dico: hanno già ricevuto la loro ricompensa. Invece, quando tu digiuni, profùmati la testa e làvati il volto, perché la gente non veda che tu digiuni, ma solo il Padre tuo, che è nel segreto; e il Padre tuo, che vede nel segreto, ti ricompenserà.</w:t>
      </w:r>
    </w:p>
    <w:p w14:paraId="388225A6"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Non accumulate per voi tesori sulla terra, dove tarma e ruggine consumano e dove ladri scassìnano e rubano; accumulate invece per voi tesori in cielo, dove né tarma né ruggine consumano e dove ladri non scassìnano e non rubano. Perché, dov’è il tuo tesoro, là sarà anche il tuo cuore.</w:t>
      </w:r>
    </w:p>
    <w:p w14:paraId="73EB3555"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lastRenderedPageBreak/>
        <w:t>La lampada del corpo è l’occhio; perciò, se il tuo occhio è semplice, tutto il tuo corpo sarà luminoso; ma se il tuo occhio è cattivo, tutto il tuo corpo sarà tenebroso. Se dunque la luce che è in te è tenebra, quanto grande sarà la tenebra!</w:t>
      </w:r>
    </w:p>
    <w:p w14:paraId="2169EA87"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Nessuno può servire due padroni, perché o odierà l’uno e amerà l’altro, oppure si affezionerà all’uno e disprezzerà l’altro. Non potete servire Dio e la ricchezza.</w:t>
      </w:r>
    </w:p>
    <w:p w14:paraId="7756FF34"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 (Mt 6,1-34). </w:t>
      </w:r>
    </w:p>
    <w:p w14:paraId="5F8956A4"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Non giudicate, per non essere giudicati; perché con il giudizio con il quale giudicate sarete giudicati voi e con la misura con la quale misurate sarà misurato a voi. Perché guardi la pagliuzza che è nell’occhio del tuo fratello, e non ti accorgi della trave che è nel tuo occhio? O come dirai al tuo fratello: “Lascia che tolga la pagliuzza dal tuo occhio”, mentre nel tuo occhio c’è la trave? Ipocrita! Togli prima la trave dal tuo occhio e allora ci vedrai bene per togliere la pagliuzza dall’occhio del tuo fratello.</w:t>
      </w:r>
    </w:p>
    <w:p w14:paraId="32CDA905"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Non date le cose sante ai cani e non gettate le vostre perle davanti ai porci, perché non le calpestino con le loro zampe e poi si voltino per sbranarvi.</w:t>
      </w:r>
    </w:p>
    <w:p w14:paraId="16D9FDAF"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Chiedete e vi sarà dato, cercate e troverete, bussate e vi sarà aperto. Perché chiunque chiede riceve, e chi cerca trova, e a chi bussa sarà aperto. Chi di voi, al figlio che gli chiede un pane, darà una pietra? E se gli chiede un pesce, gli darà una serpe? Se voi, dunque, che siete cattivi, sapete dare cose buone ai vostri figli, quanto più il Padre vostro che è nei cieli darà cose buone a quelli che gliele chiedono!</w:t>
      </w:r>
    </w:p>
    <w:p w14:paraId="43E5E662"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Tutto quanto volete che gli uomini facciano a voi, anche voi fatelo a loro: questa infatti è la Legge e i Profeti.</w:t>
      </w:r>
    </w:p>
    <w:p w14:paraId="65C42633"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Entrate per la porta stretta, perché larga è la porta e spaziosa la via che conduce alla perdizione, e molti sono quelli che vi entrano. Quanto stretta è la porta e angusta la via che conduce alla vita, e pochi sono quelli che la trovano!</w:t>
      </w:r>
    </w:p>
    <w:p w14:paraId="30FA623F"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w:t>
      </w:r>
      <w:r w:rsidRPr="00C130AF">
        <w:rPr>
          <w:rFonts w:ascii="Arial" w:hAnsi="Arial"/>
          <w:i/>
          <w:iCs/>
          <w:sz w:val="22"/>
        </w:rPr>
        <w:lastRenderedPageBreak/>
        <w:t>cattivi, né un albero cattivo produrre frutti buoni. Ogni albero che non dà buon frutto viene tagliato e gettato nel fuoco. Dai loro frutti dunque li riconoscerete.</w:t>
      </w:r>
    </w:p>
    <w:p w14:paraId="1097DE0F"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14:paraId="2D2EB0C1"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w:t>
      </w:r>
    </w:p>
    <w:p w14:paraId="733FA4A4"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Quando Gesù ebbe terminato questi discorsi, le folle erano stupite del suo insegnamento: egli infatti insegnava loro come uno che ha autorità, e non come i loro scribi (Mt 7,1-29). </w:t>
      </w:r>
    </w:p>
    <w:p w14:paraId="6B9C212F"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Disceso con loro, si fermò in un luogo pianeggiante. C’era gran folla di suoi discepoli e gran moltitudine di gente da tutta la Giudea, da Gerusalemme e dal litorale di Tiro e di Sidone, che erano venuti per ascoltarlo ed essere guariti dalle loro malattie; anche quelli che erano tormentati da spiriti impuri venivano guariti. Tutta la folla cercava di toccarlo, perché da lui usciva una forza che guariva tutti.</w:t>
      </w:r>
    </w:p>
    <w:p w14:paraId="5FB200C8"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Ed egli, alzàti gli occhi verso i suoi discepoli, diceva: «Beati voi, poveri, perché vostro è il regno di Dio. Beati voi, che ora avete fame, perché sarete saziati. Beati voi, che ora piangete, perché riderete. Beati voi, quando gli uomini vi odieranno e quando vi metteranno al bando e vi insulteranno e disprezzeranno il vostro nome come infame, a causa del Figlio dell’uomo. Rallegratevi in quel giorno ed esultate perché, ecco, la vostra ricompensa è grande nel cielo. Allo stesso modo infatti agivano i loro padri con i profeti.</w:t>
      </w:r>
    </w:p>
    <w:p w14:paraId="4AD4EA79"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Ma guai a voi, ricchi, perché avete già ricevuto la vostra consolazione. Guai a voi, che ora siete sazi, perché avrete fame. Guai a voi, che ora ridete, perché sarete nel dolore e piangerete. Guai, quando tutti gli uomini diranno bene di voi. Allo stesso modo infatti agivano i loro padri con i falsi profeti.</w:t>
      </w:r>
    </w:p>
    <w:p w14:paraId="6533FA6C"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Ma a voi che ascoltate, io dico: amate i vostri nemici, fate del bene a quelli che vi odiano, benedite coloro che vi maledicono, pregate per coloro che vi trattano male. A chi ti percuote sulla guancia, offri anche l’altra; a chi ti strappa il mantello, non rifiutare neanche la tunica. </w:t>
      </w:r>
      <w:proofErr w:type="spellStart"/>
      <w:r w:rsidRPr="00C130AF">
        <w:rPr>
          <w:rFonts w:ascii="Arial" w:hAnsi="Arial"/>
          <w:i/>
          <w:iCs/>
          <w:sz w:val="22"/>
        </w:rPr>
        <w:t>Da’</w:t>
      </w:r>
      <w:proofErr w:type="spellEnd"/>
      <w:r w:rsidRPr="00C130AF">
        <w:rPr>
          <w:rFonts w:ascii="Arial" w:hAnsi="Arial"/>
          <w:i/>
          <w:iCs/>
          <w:sz w:val="22"/>
        </w:rPr>
        <w:t xml:space="preserve"> a chiunque ti chiede, e a chi prende le cose tue, non chiederle indietro.</w:t>
      </w:r>
    </w:p>
    <w:p w14:paraId="161AF29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 E se prestate a coloro da cui sperate ricevere, quale gratitudine vi è dovuta? Anche i peccatori concedono prestiti ai peccatori per riceverne altrettanto. Amate invece i vostri nemici, fate del bene e prestate senza sperarne nulla, </w:t>
      </w:r>
      <w:r w:rsidRPr="00C130AF">
        <w:rPr>
          <w:rFonts w:ascii="Arial" w:hAnsi="Arial"/>
          <w:i/>
          <w:iCs/>
          <w:sz w:val="22"/>
        </w:rPr>
        <w:lastRenderedPageBreak/>
        <w:t>e la vostra ricompensa sarà grande e sarete figli dell’Altissimo, perché egli è benevolo verso gli ingrati e i malvagi.</w:t>
      </w:r>
    </w:p>
    <w:p w14:paraId="22D9D0F8"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Siate misericordiosi, come il Padre vostro è misericordioso.</w:t>
      </w:r>
    </w:p>
    <w:p w14:paraId="19327776"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Non giudicate e non sarete giudicati; non condannate e non sarete condannati; perdonate e sarete perdonati. Date e vi sarà dato: una misura buona, pigiata, colma e traboccante vi sarà versata nel grembo, perché con la misura con la quale misurate, sarà misurato a voi in cambio».</w:t>
      </w:r>
    </w:p>
    <w:p w14:paraId="401DBAA4"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Disse loro anche una parabola: «Può forse un cieco guidare un altro cieco? Non cadranno tutti e due in un fosso? Un discepolo non è più del maestro; ma ognuno, che sia ben preparato, sarà come il suo maestro. </w:t>
      </w:r>
    </w:p>
    <w:p w14:paraId="4F8DF813"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Perché guardi la pagliuzza che è nell’occhio del tuo fratello e non ti accorgi della trave che è nel tuo occhio? Come puoi dire al tuo fratello: “Fratello, lascia che tolga la pagliuzza che è nel tuo occhio”, mentre tu stesso non vedi la trave che è nel tuo occhio? Ipocrita! Togli prima la trave dal tuo occhio e allora ci vedrai bene per togliere la pagliuzza dall’occhio del tuo fratello.</w:t>
      </w:r>
    </w:p>
    <w:p w14:paraId="1472CA38"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Non vi è albero buono che produca un frutto cattivo, né vi è d’altronde albero cattivo che produca un frutto buono. Ogni albero infatti si riconosce dal suo frutto: non si raccolgono fichi dagli spini, né si vendemmia uva da un rovo. L’uomo buono dal buon tesoro del suo cuore trae fuori il bene; l’uomo cattivo dal suo cattivo tesoro trae fuori il male: la sua bocca infatti esprime ciò che dal cuore sovrabbonda.</w:t>
      </w:r>
    </w:p>
    <w:p w14:paraId="12C48D9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Perché mi invocate: “Signore, Signore!” e non fate quello che dico? Chiunque viene a me e ascolta le mie parole e le mette in pratica, vi mostrerò a chi è simile: è simile a un uomo che, costruendo una casa, ha scavato molto profondo e ha posto le fondamenta sulla roccia. Venuta la piena, il fiume investì quella casa, ma non riuscì a smuoverla perché era costruita bene. Chi invece ascolta e non mette in pratica, è simile a un uomo che ha costruito una casa sulla terra, senza fondamenta. Il fiume la investì e subito crollò; e la distruzione di quella casa fu grande» (Lc 6,17-52). </w:t>
      </w:r>
    </w:p>
    <w:p w14:paraId="19791CD2" w14:textId="77777777" w:rsidR="00C130AF" w:rsidRPr="00C130AF" w:rsidRDefault="00C130AF" w:rsidP="00C130AF">
      <w:pPr>
        <w:spacing w:after="120"/>
        <w:ind w:left="567" w:right="567"/>
        <w:jc w:val="both"/>
        <w:rPr>
          <w:rFonts w:ascii="Arial" w:hAnsi="Arial"/>
          <w:i/>
          <w:iCs/>
          <w:sz w:val="22"/>
        </w:rPr>
      </w:pPr>
    </w:p>
    <w:p w14:paraId="56536FE4" w14:textId="77777777" w:rsidR="00C130AF" w:rsidRPr="00C130AF" w:rsidRDefault="00C130AF" w:rsidP="00C130AF">
      <w:pPr>
        <w:spacing w:after="120"/>
        <w:jc w:val="both"/>
        <w:rPr>
          <w:rFonts w:ascii="Arial" w:hAnsi="Arial" w:cs="Arial"/>
          <w:b/>
          <w:bCs/>
          <w:i/>
          <w:iCs/>
          <w:color w:val="000000"/>
          <w:sz w:val="24"/>
          <w:szCs w:val="28"/>
        </w:rPr>
      </w:pPr>
      <w:bookmarkStart w:id="74" w:name="_Toc62163635"/>
      <w:r w:rsidRPr="00C130AF">
        <w:rPr>
          <w:rFonts w:ascii="Arial" w:hAnsi="Arial" w:cs="Arial"/>
          <w:b/>
          <w:bCs/>
          <w:i/>
          <w:iCs/>
          <w:color w:val="000000"/>
          <w:sz w:val="24"/>
          <w:szCs w:val="28"/>
        </w:rPr>
        <w:t>SANTITÀ DI DIO IN AGGEO</w:t>
      </w:r>
      <w:bookmarkEnd w:id="74"/>
    </w:p>
    <w:p w14:paraId="59F8623B"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Quale santità chiede Dio attraverso il suo profeta Aggeo? Chiede al suo popolo l’onore, il rispetto, la riverenza, l’adorazione che gli sono dovuti. Lui è il Signore. A Lui va dato il primo posto nel cuore, nella mente, nello spirito, nell’anima, nello stesso corpo. Prima viene l’onore di Dio e poi quello del popolo. Prima la casa di Dio e poi quella degli uomini. Non può il popolo abitare in case ben riedificate lasciando il Signore fuori della sua casa perché nessuno si prende pensiero di essa. Così recita la Legge del Deuteronomio circa l’onore e l’adorazione che sono dovute al Signore.</w:t>
      </w:r>
    </w:p>
    <w:p w14:paraId="28DD5A8F"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 </w:t>
      </w:r>
    </w:p>
    <w:p w14:paraId="4EE7F3B8"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lastRenderedPageBreak/>
        <w:t xml:space="preserve">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 (Dt 6,1-8). </w:t>
      </w:r>
    </w:p>
    <w:p w14:paraId="337DB688"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Violando il primo comandamento secondo la Legge del Deuteronomio, il popolo si è reso impuro. Tutto ciò che esso tocca è impuro. Anche per noi vale questa legge. Per ogni comandamento violato della Legge, la nostra anima diviene impura. Se l’anima è impura anche ciò che offre e ciò che riceve nel culto diviene impuro.  Urge riflettere.</w:t>
      </w:r>
    </w:p>
    <w:p w14:paraId="78D04D54"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Vergine Maria, Madre di Dio, Donna dalla santità immacolata, non permettere che il nostro culto sia impuro e immondo. Angeli, Santi, pregate per noi. Vogliamo offrire al Signore noi stessi come oblazione pura. Vogliamo ricevere Lui come ostia santissima.  </w:t>
      </w:r>
    </w:p>
    <w:p w14:paraId="6A338C1E" w14:textId="77777777" w:rsidR="00C130AF" w:rsidRPr="00C130AF" w:rsidRDefault="00C130AF" w:rsidP="00C130AF">
      <w:pPr>
        <w:spacing w:after="120"/>
        <w:jc w:val="both"/>
        <w:rPr>
          <w:rFonts w:ascii="Arial" w:hAnsi="Arial"/>
          <w:sz w:val="24"/>
          <w:szCs w:val="22"/>
        </w:rPr>
      </w:pPr>
    </w:p>
    <w:p w14:paraId="56935DCC" w14:textId="77777777" w:rsidR="00C130AF" w:rsidRPr="00C130AF" w:rsidRDefault="00C130AF" w:rsidP="00C130AF">
      <w:pPr>
        <w:spacing w:after="120"/>
        <w:jc w:val="both"/>
        <w:rPr>
          <w:rFonts w:ascii="Arial" w:hAnsi="Arial"/>
          <w:sz w:val="24"/>
          <w:szCs w:val="22"/>
        </w:rPr>
      </w:pPr>
    </w:p>
    <w:p w14:paraId="6E824175" w14:textId="77777777" w:rsidR="00C130AF" w:rsidRPr="00C130AF" w:rsidRDefault="00C130AF" w:rsidP="00C130AF">
      <w:pPr>
        <w:keepNext/>
        <w:spacing w:after="240"/>
        <w:jc w:val="center"/>
        <w:outlineLvl w:val="0"/>
        <w:rPr>
          <w:rFonts w:ascii="Arial" w:hAnsi="Arial"/>
          <w:b/>
          <w:sz w:val="40"/>
        </w:rPr>
      </w:pPr>
      <w:bookmarkStart w:id="75" w:name="_Toc165107043"/>
      <w:r w:rsidRPr="00C130AF">
        <w:rPr>
          <w:rFonts w:ascii="Arial" w:hAnsi="Arial"/>
          <w:b/>
          <w:sz w:val="40"/>
        </w:rPr>
        <w:t>INDICE</w:t>
      </w:r>
      <w:bookmarkEnd w:id="75"/>
    </w:p>
    <w:p w14:paraId="13859363" w14:textId="6631FE9F" w:rsidR="003D5633" w:rsidRDefault="00C130AF">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C130AF">
        <w:rPr>
          <w:rFonts w:ascii="Arial" w:hAnsi="Arial"/>
          <w:bCs/>
          <w:sz w:val="40"/>
        </w:rPr>
        <w:fldChar w:fldCharType="begin"/>
      </w:r>
      <w:r w:rsidRPr="00C130AF">
        <w:rPr>
          <w:rFonts w:ascii="Arial" w:hAnsi="Arial"/>
          <w:bCs/>
          <w:sz w:val="40"/>
        </w:rPr>
        <w:instrText xml:space="preserve"> TOC \o "1-4" \h \z \u </w:instrText>
      </w:r>
      <w:r w:rsidRPr="00C130AF">
        <w:rPr>
          <w:rFonts w:ascii="Arial" w:hAnsi="Arial"/>
          <w:bCs/>
          <w:sz w:val="40"/>
        </w:rPr>
        <w:fldChar w:fldCharType="separate"/>
      </w:r>
      <w:hyperlink w:anchor="_Toc165107036" w:history="1">
        <w:r w:rsidR="003D5633" w:rsidRPr="00583A1D">
          <w:rPr>
            <w:rStyle w:val="Collegamentoipertestuale"/>
            <w:noProof/>
          </w:rPr>
          <w:t>LA MORALE NEL LIBR0 DEL PROFETA AGGEO</w:t>
        </w:r>
        <w:r w:rsidR="003D5633">
          <w:rPr>
            <w:noProof/>
            <w:webHidden/>
          </w:rPr>
          <w:tab/>
        </w:r>
        <w:r w:rsidR="003D5633">
          <w:rPr>
            <w:noProof/>
            <w:webHidden/>
          </w:rPr>
          <w:fldChar w:fldCharType="begin"/>
        </w:r>
        <w:r w:rsidR="003D5633">
          <w:rPr>
            <w:noProof/>
            <w:webHidden/>
          </w:rPr>
          <w:instrText xml:space="preserve"> PAGEREF _Toc165107036 \h </w:instrText>
        </w:r>
        <w:r w:rsidR="003D5633">
          <w:rPr>
            <w:noProof/>
            <w:webHidden/>
          </w:rPr>
        </w:r>
        <w:r w:rsidR="003D5633">
          <w:rPr>
            <w:noProof/>
            <w:webHidden/>
          </w:rPr>
          <w:fldChar w:fldCharType="separate"/>
        </w:r>
        <w:r w:rsidR="003D5633">
          <w:rPr>
            <w:noProof/>
            <w:webHidden/>
          </w:rPr>
          <w:t>1</w:t>
        </w:r>
        <w:r w:rsidR="003D5633">
          <w:rPr>
            <w:noProof/>
            <w:webHidden/>
          </w:rPr>
          <w:fldChar w:fldCharType="end"/>
        </w:r>
      </w:hyperlink>
    </w:p>
    <w:p w14:paraId="0673F40A" w14:textId="672F27E6" w:rsidR="003D5633" w:rsidRDefault="003D5633">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7037" w:history="1">
        <w:r w:rsidRPr="00583A1D">
          <w:rPr>
            <w:rStyle w:val="Collegamentoipertestuale"/>
            <w:rFonts w:ascii="Arial" w:hAnsi="Arial"/>
            <w:b/>
            <w:noProof/>
          </w:rPr>
          <w:t>E IL SIGNORE DESTÒ LO SPIRITO DI ZOROBABELE</w:t>
        </w:r>
        <w:r>
          <w:rPr>
            <w:noProof/>
            <w:webHidden/>
          </w:rPr>
          <w:tab/>
        </w:r>
        <w:r>
          <w:rPr>
            <w:noProof/>
            <w:webHidden/>
          </w:rPr>
          <w:fldChar w:fldCharType="begin"/>
        </w:r>
        <w:r>
          <w:rPr>
            <w:noProof/>
            <w:webHidden/>
          </w:rPr>
          <w:instrText xml:space="preserve"> PAGEREF _Toc165107037 \h </w:instrText>
        </w:r>
        <w:r>
          <w:rPr>
            <w:noProof/>
            <w:webHidden/>
          </w:rPr>
        </w:r>
        <w:r>
          <w:rPr>
            <w:noProof/>
            <w:webHidden/>
          </w:rPr>
          <w:fldChar w:fldCharType="separate"/>
        </w:r>
        <w:r>
          <w:rPr>
            <w:noProof/>
            <w:webHidden/>
          </w:rPr>
          <w:t>1</w:t>
        </w:r>
        <w:r>
          <w:rPr>
            <w:noProof/>
            <w:webHidden/>
          </w:rPr>
          <w:fldChar w:fldCharType="end"/>
        </w:r>
      </w:hyperlink>
    </w:p>
    <w:p w14:paraId="2965EA84" w14:textId="0E42C59D" w:rsidR="003D5633" w:rsidRDefault="003D5633">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7038" w:history="1">
        <w:r w:rsidRPr="00583A1D">
          <w:rPr>
            <w:rStyle w:val="Collegamentoipertestuale"/>
            <w:rFonts w:ascii="Arial" w:hAnsi="Arial"/>
            <w:b/>
            <w:noProof/>
          </w:rPr>
          <w:t>ANCHE CIÒ CHE QUI MI OFFRONO È IMPURO</w:t>
        </w:r>
        <w:r>
          <w:rPr>
            <w:noProof/>
            <w:webHidden/>
          </w:rPr>
          <w:tab/>
        </w:r>
        <w:r>
          <w:rPr>
            <w:noProof/>
            <w:webHidden/>
          </w:rPr>
          <w:fldChar w:fldCharType="begin"/>
        </w:r>
        <w:r>
          <w:rPr>
            <w:noProof/>
            <w:webHidden/>
          </w:rPr>
          <w:instrText xml:space="preserve"> PAGEREF _Toc165107038 \h </w:instrText>
        </w:r>
        <w:r>
          <w:rPr>
            <w:noProof/>
            <w:webHidden/>
          </w:rPr>
        </w:r>
        <w:r>
          <w:rPr>
            <w:noProof/>
            <w:webHidden/>
          </w:rPr>
          <w:fldChar w:fldCharType="separate"/>
        </w:r>
        <w:r>
          <w:rPr>
            <w:noProof/>
            <w:webHidden/>
          </w:rPr>
          <w:t>12</w:t>
        </w:r>
        <w:r>
          <w:rPr>
            <w:noProof/>
            <w:webHidden/>
          </w:rPr>
          <w:fldChar w:fldCharType="end"/>
        </w:r>
      </w:hyperlink>
    </w:p>
    <w:p w14:paraId="45E29D59" w14:textId="388386C9" w:rsidR="003D5633" w:rsidRDefault="003D5633">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7039" w:history="1">
        <w:r w:rsidRPr="00583A1D">
          <w:rPr>
            <w:rStyle w:val="Collegamentoipertestuale"/>
            <w:noProof/>
          </w:rPr>
          <w:t>APPENDICE</w:t>
        </w:r>
        <w:r>
          <w:rPr>
            <w:noProof/>
            <w:webHidden/>
          </w:rPr>
          <w:tab/>
        </w:r>
        <w:r>
          <w:rPr>
            <w:noProof/>
            <w:webHidden/>
          </w:rPr>
          <w:fldChar w:fldCharType="begin"/>
        </w:r>
        <w:r>
          <w:rPr>
            <w:noProof/>
            <w:webHidden/>
          </w:rPr>
          <w:instrText xml:space="preserve"> PAGEREF _Toc165107039 \h </w:instrText>
        </w:r>
        <w:r>
          <w:rPr>
            <w:noProof/>
            <w:webHidden/>
          </w:rPr>
        </w:r>
        <w:r>
          <w:rPr>
            <w:noProof/>
            <w:webHidden/>
          </w:rPr>
          <w:fldChar w:fldCharType="separate"/>
        </w:r>
        <w:r>
          <w:rPr>
            <w:noProof/>
            <w:webHidden/>
          </w:rPr>
          <w:t>29</w:t>
        </w:r>
        <w:r>
          <w:rPr>
            <w:noProof/>
            <w:webHidden/>
          </w:rPr>
          <w:fldChar w:fldCharType="end"/>
        </w:r>
      </w:hyperlink>
    </w:p>
    <w:p w14:paraId="21BB3F8B" w14:textId="002CCBE2" w:rsidR="003D5633" w:rsidRDefault="003D563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7040" w:history="1">
        <w:r w:rsidRPr="00583A1D">
          <w:rPr>
            <w:rStyle w:val="Collegamentoipertestuale"/>
            <w:noProof/>
          </w:rPr>
          <w:t>Prima riflessione</w:t>
        </w:r>
        <w:r>
          <w:rPr>
            <w:noProof/>
            <w:webHidden/>
          </w:rPr>
          <w:tab/>
        </w:r>
        <w:r>
          <w:rPr>
            <w:noProof/>
            <w:webHidden/>
          </w:rPr>
          <w:fldChar w:fldCharType="begin"/>
        </w:r>
        <w:r>
          <w:rPr>
            <w:noProof/>
            <w:webHidden/>
          </w:rPr>
          <w:instrText xml:space="preserve"> PAGEREF _Toc165107040 \h </w:instrText>
        </w:r>
        <w:r>
          <w:rPr>
            <w:noProof/>
            <w:webHidden/>
          </w:rPr>
        </w:r>
        <w:r>
          <w:rPr>
            <w:noProof/>
            <w:webHidden/>
          </w:rPr>
          <w:fldChar w:fldCharType="separate"/>
        </w:r>
        <w:r>
          <w:rPr>
            <w:noProof/>
            <w:webHidden/>
          </w:rPr>
          <w:t>29</w:t>
        </w:r>
        <w:r>
          <w:rPr>
            <w:noProof/>
            <w:webHidden/>
          </w:rPr>
          <w:fldChar w:fldCharType="end"/>
        </w:r>
      </w:hyperlink>
    </w:p>
    <w:p w14:paraId="278173AA" w14:textId="3FB34FBC" w:rsidR="003D5633" w:rsidRDefault="003D563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7041" w:history="1">
        <w:r w:rsidRPr="00583A1D">
          <w:rPr>
            <w:rStyle w:val="Collegamentoipertestuale"/>
            <w:noProof/>
          </w:rPr>
          <w:t>Seconda riflessione</w:t>
        </w:r>
        <w:r>
          <w:rPr>
            <w:noProof/>
            <w:webHidden/>
          </w:rPr>
          <w:tab/>
        </w:r>
        <w:r>
          <w:rPr>
            <w:noProof/>
            <w:webHidden/>
          </w:rPr>
          <w:fldChar w:fldCharType="begin"/>
        </w:r>
        <w:r>
          <w:rPr>
            <w:noProof/>
            <w:webHidden/>
          </w:rPr>
          <w:instrText xml:space="preserve"> PAGEREF _Toc165107041 \h </w:instrText>
        </w:r>
        <w:r>
          <w:rPr>
            <w:noProof/>
            <w:webHidden/>
          </w:rPr>
        </w:r>
        <w:r>
          <w:rPr>
            <w:noProof/>
            <w:webHidden/>
          </w:rPr>
          <w:fldChar w:fldCharType="separate"/>
        </w:r>
        <w:r>
          <w:rPr>
            <w:noProof/>
            <w:webHidden/>
          </w:rPr>
          <w:t>52</w:t>
        </w:r>
        <w:r>
          <w:rPr>
            <w:noProof/>
            <w:webHidden/>
          </w:rPr>
          <w:fldChar w:fldCharType="end"/>
        </w:r>
      </w:hyperlink>
    </w:p>
    <w:p w14:paraId="2C3F1521" w14:textId="51D75FB9" w:rsidR="003D5633" w:rsidRDefault="003D563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7042" w:history="1">
        <w:r w:rsidRPr="00583A1D">
          <w:rPr>
            <w:rStyle w:val="Collegamentoipertestuale"/>
            <w:noProof/>
          </w:rPr>
          <w:t>Terza riflessione</w:t>
        </w:r>
        <w:r>
          <w:rPr>
            <w:noProof/>
            <w:webHidden/>
          </w:rPr>
          <w:tab/>
        </w:r>
        <w:r>
          <w:rPr>
            <w:noProof/>
            <w:webHidden/>
          </w:rPr>
          <w:fldChar w:fldCharType="begin"/>
        </w:r>
        <w:r>
          <w:rPr>
            <w:noProof/>
            <w:webHidden/>
          </w:rPr>
          <w:instrText xml:space="preserve"> PAGEREF _Toc165107042 \h </w:instrText>
        </w:r>
        <w:r>
          <w:rPr>
            <w:noProof/>
            <w:webHidden/>
          </w:rPr>
        </w:r>
        <w:r>
          <w:rPr>
            <w:noProof/>
            <w:webHidden/>
          </w:rPr>
          <w:fldChar w:fldCharType="separate"/>
        </w:r>
        <w:r>
          <w:rPr>
            <w:noProof/>
            <w:webHidden/>
          </w:rPr>
          <w:t>82</w:t>
        </w:r>
        <w:r>
          <w:rPr>
            <w:noProof/>
            <w:webHidden/>
          </w:rPr>
          <w:fldChar w:fldCharType="end"/>
        </w:r>
      </w:hyperlink>
    </w:p>
    <w:p w14:paraId="0B1A5AB3" w14:textId="3005280B" w:rsidR="003D5633" w:rsidRDefault="003D5633">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7043" w:history="1">
        <w:r w:rsidRPr="00583A1D">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_Toc165107043 \h </w:instrText>
        </w:r>
        <w:r>
          <w:rPr>
            <w:noProof/>
            <w:webHidden/>
          </w:rPr>
        </w:r>
        <w:r>
          <w:rPr>
            <w:noProof/>
            <w:webHidden/>
          </w:rPr>
          <w:fldChar w:fldCharType="separate"/>
        </w:r>
        <w:r>
          <w:rPr>
            <w:noProof/>
            <w:webHidden/>
          </w:rPr>
          <w:t>100</w:t>
        </w:r>
        <w:r>
          <w:rPr>
            <w:noProof/>
            <w:webHidden/>
          </w:rPr>
          <w:fldChar w:fldCharType="end"/>
        </w:r>
      </w:hyperlink>
    </w:p>
    <w:p w14:paraId="1871A17B" w14:textId="0D1631FD" w:rsidR="00C130AF" w:rsidRPr="00C130AF" w:rsidRDefault="00C130AF" w:rsidP="00C130AF">
      <w:pPr>
        <w:spacing w:after="120"/>
        <w:jc w:val="both"/>
        <w:rPr>
          <w:rFonts w:ascii="Arial" w:hAnsi="Arial" w:cs="Arial"/>
          <w:sz w:val="24"/>
          <w:szCs w:val="24"/>
        </w:rPr>
      </w:pPr>
      <w:r w:rsidRPr="00C130AF">
        <w:rPr>
          <w:rFonts w:ascii="Arial" w:hAnsi="Arial"/>
          <w:bCs/>
          <w:caps/>
          <w:sz w:val="40"/>
        </w:rPr>
        <w:fldChar w:fldCharType="end"/>
      </w:r>
      <w:bookmarkEnd w:id="7"/>
      <w:bookmarkEnd w:id="9"/>
      <w:bookmarkEnd w:id="10"/>
      <w:bookmarkEnd w:id="11"/>
      <w:bookmarkEnd w:id="12"/>
      <w:bookmarkEnd w:id="13"/>
    </w:p>
    <w:sectPr w:rsidR="00C130AF" w:rsidRPr="00C130AF">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9344E" w14:textId="77777777" w:rsidR="00F85AB7" w:rsidRDefault="00F85AB7">
      <w:r>
        <w:separator/>
      </w:r>
    </w:p>
  </w:endnote>
  <w:endnote w:type="continuationSeparator" w:id="0">
    <w:p w14:paraId="4EFFD4C3" w14:textId="77777777" w:rsidR="00F85AB7" w:rsidRDefault="00F85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AF36D" w14:textId="77777777" w:rsidR="00F85AB7" w:rsidRDefault="00F85AB7">
      <w:r>
        <w:separator/>
      </w:r>
    </w:p>
  </w:footnote>
  <w:footnote w:type="continuationSeparator" w:id="0">
    <w:p w14:paraId="1B8A32EE" w14:textId="77777777" w:rsidR="00F85AB7" w:rsidRDefault="00F85AB7">
      <w:r>
        <w:continuationSeparator/>
      </w:r>
    </w:p>
  </w:footnote>
  <w:footnote w:id="1">
    <w:p w14:paraId="5A4CABAC" w14:textId="77777777" w:rsidR="00C130AF" w:rsidRDefault="00C130AF" w:rsidP="00C130AF">
      <w:pPr>
        <w:pStyle w:val="Testonotaapidipagina"/>
        <w:jc w:val="both"/>
      </w:pPr>
      <w:r>
        <w:rPr>
          <w:rStyle w:val="Rimandonotaapidipagina"/>
        </w:rPr>
        <w:footnoteRef/>
      </w:r>
      <w:r>
        <w:t xml:space="preserve"> </w:t>
      </w:r>
      <w:r w:rsidRPr="00740C2A">
        <w:rPr>
          <w:b w:val="0"/>
          <w:bCs/>
        </w:rPr>
        <w:t>Attualmente questa Opera del Signore è stata soppressa con sentenza pontificia. Noi abbiamo accolto in piena obbedienza, senza dire neanche una parola, la sentenza di soppressione. Accogliere con piena obbedienza non significa dichiarare che la sentenza sia sta giusta e soprattutto vera. Non è stata giusta nelle indagini e non è stata vera nelle conclusioni. Ma soprattutto non è stata giusta perché si è stati privati del diritto alla difesa nei tribunali della Chiesa. Alcune persone sono state private, benché sanzionate e vittime di un iniquo teorema, anche loro del diritto alla difesa con un rescritto pontificio postumo, anch’esse questo inappellabile. Sacrificare delle persone sull’altare dell’ingiustizia in nome di Dio è peccato gravissimo. Avendo noi fatto promessa a Cristo Signore di obbedire al suo Vangelo, noi amiamo i nostri nemici e preghiamo per i nostri persecutori secondo il dettato evangelico e non secondo i moti del nostro cuore. Quando si fa promessa di obbedienza al Vangelo, al Vangelo sempre si deve obbedire e secondo il Vangelo sempre si deve parlare e sempre agire, sapendo che tutto concorre al bene per coloro che amano il Signore e dal Signore sono amati. Che il Signore sempre ci conservi nel Vangelo con sempre obbedienza purissima ad ogni sua Parola</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31"/>
      <w:numFmt w:val="bullet"/>
      <w:lvlText w:val="-"/>
      <w:lvlJc w:val="left"/>
      <w:pPr>
        <w:tabs>
          <w:tab w:val="num" w:pos="1494"/>
        </w:tabs>
        <w:ind w:left="1494" w:hanging="360"/>
      </w:pPr>
      <w:rPr>
        <w:rFonts w:hint="default"/>
      </w:rPr>
    </w:lvl>
  </w:abstractNum>
  <w:abstractNum w:abstractNumId="1" w15:restartNumberingAfterBreak="0">
    <w:nsid w:val="00000002"/>
    <w:multiLevelType w:val="singleLevel"/>
    <w:tmpl w:val="00000000"/>
    <w:lvl w:ilvl="0">
      <w:start w:val="4"/>
      <w:numFmt w:val="decimal"/>
      <w:lvlText w:val="%1"/>
      <w:lvlJc w:val="left"/>
      <w:pPr>
        <w:tabs>
          <w:tab w:val="num" w:pos="360"/>
        </w:tabs>
        <w:ind w:left="360" w:hanging="360"/>
      </w:pPr>
      <w:rPr>
        <w:rFonts w:hint="default"/>
        <w:b/>
        <w:sz w:val="36"/>
      </w:rPr>
    </w:lvl>
  </w:abstractNum>
  <w:abstractNum w:abstractNumId="2" w15:restartNumberingAfterBreak="0">
    <w:nsid w:val="00000003"/>
    <w:multiLevelType w:val="singleLevel"/>
    <w:tmpl w:val="00000000"/>
    <w:lvl w:ilvl="0">
      <w:start w:val="9"/>
      <w:numFmt w:val="decimal"/>
      <w:lvlText w:val="%1"/>
      <w:lvlJc w:val="left"/>
      <w:pPr>
        <w:tabs>
          <w:tab w:val="num" w:pos="1140"/>
        </w:tabs>
        <w:ind w:left="1140" w:hanging="1140"/>
      </w:pPr>
      <w:rPr>
        <w:rFonts w:hint="default"/>
        <w:b/>
        <w:sz w:val="32"/>
      </w:rPr>
    </w:lvl>
  </w:abstractNum>
  <w:abstractNum w:abstractNumId="3" w15:restartNumberingAfterBreak="0">
    <w:nsid w:val="00000004"/>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5"/>
    <w:multiLevelType w:val="singleLevel"/>
    <w:tmpl w:val="00000000"/>
    <w:lvl w:ilvl="0">
      <w:start w:val="18"/>
      <w:numFmt w:val="decimal"/>
      <w:lvlText w:val="%1"/>
      <w:lvlJc w:val="left"/>
      <w:pPr>
        <w:tabs>
          <w:tab w:val="num" w:pos="360"/>
        </w:tabs>
        <w:ind w:left="360" w:hanging="360"/>
      </w:pPr>
      <w:rPr>
        <w:rFonts w:hint="default"/>
        <w:sz w:val="18"/>
      </w:rPr>
    </w:lvl>
  </w:abstractNum>
  <w:abstractNum w:abstractNumId="5" w15:restartNumberingAfterBreak="0">
    <w:nsid w:val="01705717"/>
    <w:multiLevelType w:val="hybridMultilevel"/>
    <w:tmpl w:val="6C64BD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2B17204"/>
    <w:multiLevelType w:val="singleLevel"/>
    <w:tmpl w:val="8AB00F8A"/>
    <w:lvl w:ilvl="0">
      <w:start w:val="12"/>
      <w:numFmt w:val="decimal"/>
      <w:lvlText w:val="%1"/>
      <w:lvlJc w:val="left"/>
      <w:pPr>
        <w:tabs>
          <w:tab w:val="num" w:pos="1140"/>
        </w:tabs>
        <w:ind w:left="1140" w:hanging="1140"/>
      </w:pPr>
      <w:rPr>
        <w:rFonts w:hint="default"/>
        <w:sz w:val="32"/>
      </w:rPr>
    </w:lvl>
  </w:abstractNum>
  <w:abstractNum w:abstractNumId="7"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0D8C78EE"/>
    <w:multiLevelType w:val="hybridMultilevel"/>
    <w:tmpl w:val="44ACF28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0FBC6533"/>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22"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15C7395E"/>
    <w:multiLevelType w:val="singleLevel"/>
    <w:tmpl w:val="062AD1F2"/>
    <w:lvl w:ilvl="0">
      <w:start w:val="11"/>
      <w:numFmt w:val="decimal"/>
      <w:lvlText w:val="%1"/>
      <w:lvlJc w:val="left"/>
      <w:pPr>
        <w:tabs>
          <w:tab w:val="num" w:pos="855"/>
        </w:tabs>
        <w:ind w:left="855" w:hanging="855"/>
      </w:pPr>
      <w:rPr>
        <w:rFonts w:hint="default"/>
        <w:b/>
        <w:sz w:val="32"/>
      </w:rPr>
    </w:lvl>
  </w:abstractNum>
  <w:abstractNum w:abstractNumId="24"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186F20D6"/>
    <w:multiLevelType w:val="singleLevel"/>
    <w:tmpl w:val="0410000F"/>
    <w:lvl w:ilvl="0">
      <w:start w:val="1"/>
      <w:numFmt w:val="decimal"/>
      <w:lvlText w:val="%1."/>
      <w:lvlJc w:val="left"/>
      <w:pPr>
        <w:tabs>
          <w:tab w:val="num" w:pos="360"/>
        </w:tabs>
        <w:ind w:left="360" w:hanging="360"/>
      </w:pPr>
      <w:rPr>
        <w:rFonts w:hint="default"/>
      </w:rPr>
    </w:lvl>
  </w:abstractNum>
  <w:abstractNum w:abstractNumId="26"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21072EC8"/>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249403C7"/>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260303EC"/>
    <w:multiLevelType w:val="hybridMultilevel"/>
    <w:tmpl w:val="A648A5B2"/>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27C14645"/>
    <w:multiLevelType w:val="singleLevel"/>
    <w:tmpl w:val="0C66F434"/>
    <w:lvl w:ilvl="0">
      <w:start w:val="16"/>
      <w:numFmt w:val="decimal"/>
      <w:lvlText w:val="%1"/>
      <w:lvlJc w:val="left"/>
      <w:pPr>
        <w:tabs>
          <w:tab w:val="num" w:pos="990"/>
        </w:tabs>
        <w:ind w:left="990" w:hanging="990"/>
      </w:pPr>
      <w:rPr>
        <w:rFonts w:hint="default"/>
        <w:b/>
        <w:sz w:val="32"/>
      </w:rPr>
    </w:lvl>
  </w:abstractNum>
  <w:abstractNum w:abstractNumId="36"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2B286339"/>
    <w:multiLevelType w:val="multilevel"/>
    <w:tmpl w:val="370056F0"/>
    <w:lvl w:ilvl="0">
      <w:start w:val="32"/>
      <w:numFmt w:val="decimal"/>
      <w:lvlText w:val="%1"/>
      <w:lvlJc w:val="left"/>
      <w:pPr>
        <w:tabs>
          <w:tab w:val="num" w:pos="1065"/>
        </w:tabs>
        <w:ind w:left="1065" w:hanging="705"/>
      </w:pPr>
      <w:rPr>
        <w:rFonts w:hint="default"/>
        <w:b/>
        <w:sz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2D362D50"/>
    <w:multiLevelType w:val="multilevel"/>
    <w:tmpl w:val="A858BD9A"/>
    <w:lvl w:ilvl="0">
      <w:start w:val="11"/>
      <w:numFmt w:val="decimal"/>
      <w:lvlText w:val="%1"/>
      <w:lvlJc w:val="left"/>
      <w:pPr>
        <w:tabs>
          <w:tab w:val="num" w:pos="795"/>
        </w:tabs>
        <w:ind w:left="795" w:hanging="435"/>
      </w:pPr>
      <w:rPr>
        <w:rFonts w:hint="default"/>
        <w:b/>
        <w:sz w:val="2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4" w15:restartNumberingAfterBreak="0">
    <w:nsid w:val="2ED909BE"/>
    <w:multiLevelType w:val="hybridMultilevel"/>
    <w:tmpl w:val="2BE433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2EF23248"/>
    <w:multiLevelType w:val="singleLevel"/>
    <w:tmpl w:val="6A0CA656"/>
    <w:lvl w:ilvl="0">
      <w:start w:val="7"/>
      <w:numFmt w:val="decimal"/>
      <w:lvlText w:val="%1"/>
      <w:lvlJc w:val="left"/>
      <w:pPr>
        <w:tabs>
          <w:tab w:val="num" w:pos="990"/>
        </w:tabs>
        <w:ind w:left="990" w:hanging="990"/>
      </w:pPr>
      <w:rPr>
        <w:rFonts w:hint="default"/>
        <w:b/>
        <w:sz w:val="28"/>
      </w:rPr>
    </w:lvl>
  </w:abstractNum>
  <w:abstractNum w:abstractNumId="46"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30CC2DAE"/>
    <w:multiLevelType w:val="hybridMultilevel"/>
    <w:tmpl w:val="0C72AB6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30E211CF"/>
    <w:multiLevelType w:val="hybridMultilevel"/>
    <w:tmpl w:val="B3AC5702"/>
    <w:lvl w:ilvl="0" w:tplc="A1DA9C7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49" w15:restartNumberingAfterBreak="0">
    <w:nsid w:val="30F60110"/>
    <w:multiLevelType w:val="hybridMultilevel"/>
    <w:tmpl w:val="4D484E92"/>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0" w15:restartNumberingAfterBreak="0">
    <w:nsid w:val="312335E6"/>
    <w:multiLevelType w:val="hybridMultilevel"/>
    <w:tmpl w:val="DF88FA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320402B9"/>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55" w15:restartNumberingAfterBreak="0">
    <w:nsid w:val="35E95FEF"/>
    <w:multiLevelType w:val="singleLevel"/>
    <w:tmpl w:val="30FEC672"/>
    <w:lvl w:ilvl="0">
      <w:start w:val="14"/>
      <w:numFmt w:val="decimal"/>
      <w:lvlText w:val="%1"/>
      <w:lvlJc w:val="left"/>
      <w:pPr>
        <w:tabs>
          <w:tab w:val="num" w:pos="1133"/>
        </w:tabs>
        <w:ind w:left="1133" w:hanging="1275"/>
      </w:pPr>
      <w:rPr>
        <w:rFonts w:hint="default"/>
        <w:b/>
        <w:sz w:val="32"/>
      </w:rPr>
    </w:lvl>
  </w:abstractNum>
  <w:abstractNum w:abstractNumId="56"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39040123"/>
    <w:multiLevelType w:val="hybridMultilevel"/>
    <w:tmpl w:val="88D84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3A951927"/>
    <w:multiLevelType w:val="singleLevel"/>
    <w:tmpl w:val="6A3298E0"/>
    <w:lvl w:ilvl="0">
      <w:start w:val="3"/>
      <w:numFmt w:val="decimal"/>
      <w:lvlText w:val="%1"/>
      <w:lvlJc w:val="left"/>
      <w:pPr>
        <w:tabs>
          <w:tab w:val="num" w:pos="966"/>
        </w:tabs>
        <w:ind w:left="966" w:hanging="825"/>
      </w:pPr>
      <w:rPr>
        <w:rFonts w:hint="default"/>
        <w:b/>
        <w:sz w:val="32"/>
      </w:rPr>
    </w:lvl>
  </w:abstractNum>
  <w:abstractNum w:abstractNumId="60"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61"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3E2B4042"/>
    <w:multiLevelType w:val="hybridMultilevel"/>
    <w:tmpl w:val="9A948B5E"/>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64" w15:restartNumberingAfterBreak="0">
    <w:nsid w:val="3F3D3F34"/>
    <w:multiLevelType w:val="hybridMultilevel"/>
    <w:tmpl w:val="FE8CC87E"/>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5" w15:restartNumberingAfterBreak="0">
    <w:nsid w:val="3F5F70C5"/>
    <w:multiLevelType w:val="singleLevel"/>
    <w:tmpl w:val="01FEB0BC"/>
    <w:lvl w:ilvl="0">
      <w:start w:val="1"/>
      <w:numFmt w:val="decimal"/>
      <w:lvlText w:val="%1"/>
      <w:lvlJc w:val="left"/>
      <w:pPr>
        <w:tabs>
          <w:tab w:val="num" w:pos="360"/>
        </w:tabs>
        <w:ind w:left="360" w:hanging="360"/>
      </w:pPr>
      <w:rPr>
        <w:rFonts w:hint="default"/>
        <w:b/>
        <w:sz w:val="32"/>
      </w:rPr>
    </w:lvl>
  </w:abstractNum>
  <w:abstractNum w:abstractNumId="66" w15:restartNumberingAfterBreak="0">
    <w:nsid w:val="3FB00D36"/>
    <w:multiLevelType w:val="hybridMultilevel"/>
    <w:tmpl w:val="400C7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68" w15:restartNumberingAfterBreak="0">
    <w:nsid w:val="401B1EF8"/>
    <w:multiLevelType w:val="singleLevel"/>
    <w:tmpl w:val="69322EDC"/>
    <w:lvl w:ilvl="0">
      <w:start w:val="12"/>
      <w:numFmt w:val="decimal"/>
      <w:lvlText w:val="%1"/>
      <w:lvlJc w:val="left"/>
      <w:pPr>
        <w:tabs>
          <w:tab w:val="num" w:pos="1140"/>
        </w:tabs>
        <w:ind w:left="1140" w:hanging="1140"/>
      </w:pPr>
      <w:rPr>
        <w:rFonts w:hint="default"/>
        <w:b/>
        <w:sz w:val="32"/>
      </w:rPr>
    </w:lvl>
  </w:abstractNum>
  <w:abstractNum w:abstractNumId="69" w15:restartNumberingAfterBreak="0">
    <w:nsid w:val="40A006FF"/>
    <w:multiLevelType w:val="hybridMultilevel"/>
    <w:tmpl w:val="B28AF010"/>
    <w:lvl w:ilvl="0" w:tplc="BDC49DF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4" w15:restartNumberingAfterBreak="0">
    <w:nsid w:val="45A04053"/>
    <w:multiLevelType w:val="hybridMultilevel"/>
    <w:tmpl w:val="E6F60E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76"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15:restartNumberingAfterBreak="0">
    <w:nsid w:val="4A2816B5"/>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4C7C6A3D"/>
    <w:multiLevelType w:val="hybridMultilevel"/>
    <w:tmpl w:val="CF3A6A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1" w15:restartNumberingAfterBreak="0">
    <w:nsid w:val="51433BCF"/>
    <w:multiLevelType w:val="singleLevel"/>
    <w:tmpl w:val="72F6A2A2"/>
    <w:lvl w:ilvl="0">
      <w:start w:val="17"/>
      <w:numFmt w:val="decimal"/>
      <w:lvlText w:val="%1"/>
      <w:lvlJc w:val="left"/>
      <w:pPr>
        <w:tabs>
          <w:tab w:val="num" w:pos="435"/>
        </w:tabs>
        <w:ind w:left="435" w:hanging="435"/>
      </w:pPr>
      <w:rPr>
        <w:rFonts w:hint="default"/>
      </w:rPr>
    </w:lvl>
  </w:abstractNum>
  <w:abstractNum w:abstractNumId="82" w15:restartNumberingAfterBreak="0">
    <w:nsid w:val="52E55A44"/>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3"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4" w15:restartNumberingAfterBreak="0">
    <w:nsid w:val="55247AE7"/>
    <w:multiLevelType w:val="hybridMultilevel"/>
    <w:tmpl w:val="A23699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15:restartNumberingAfterBreak="0">
    <w:nsid w:val="564855A6"/>
    <w:multiLevelType w:val="hybridMultilevel"/>
    <w:tmpl w:val="3ECEC272"/>
    <w:lvl w:ilvl="0" w:tplc="1E201386">
      <w:start w:val="3"/>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86"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7"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88" w15:restartNumberingAfterBreak="0">
    <w:nsid w:val="5BA879DF"/>
    <w:multiLevelType w:val="singleLevel"/>
    <w:tmpl w:val="68EA7416"/>
    <w:lvl w:ilvl="0">
      <w:start w:val="7"/>
      <w:numFmt w:val="decimal"/>
      <w:lvlText w:val="%1"/>
      <w:lvlJc w:val="left"/>
      <w:pPr>
        <w:tabs>
          <w:tab w:val="num" w:pos="1140"/>
        </w:tabs>
        <w:ind w:left="1140" w:hanging="1140"/>
      </w:pPr>
      <w:rPr>
        <w:rFonts w:hint="default"/>
        <w:sz w:val="32"/>
      </w:rPr>
    </w:lvl>
  </w:abstractNum>
  <w:abstractNum w:abstractNumId="89"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0" w15:restartNumberingAfterBreak="0">
    <w:nsid w:val="5E9E2C2B"/>
    <w:multiLevelType w:val="hybridMultilevel"/>
    <w:tmpl w:val="3586A4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1"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2"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3" w15:restartNumberingAfterBreak="0">
    <w:nsid w:val="609925B4"/>
    <w:multiLevelType w:val="hybridMultilevel"/>
    <w:tmpl w:val="2BFA5D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96"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97" w15:restartNumberingAfterBreak="0">
    <w:nsid w:val="65D97156"/>
    <w:multiLevelType w:val="singleLevel"/>
    <w:tmpl w:val="648CDE54"/>
    <w:lvl w:ilvl="0">
      <w:start w:val="7"/>
      <w:numFmt w:val="decimal"/>
      <w:lvlText w:val="%1"/>
      <w:lvlJc w:val="left"/>
      <w:pPr>
        <w:tabs>
          <w:tab w:val="num" w:pos="1140"/>
        </w:tabs>
        <w:ind w:left="1140" w:hanging="1140"/>
      </w:pPr>
      <w:rPr>
        <w:rFonts w:hint="default"/>
        <w:sz w:val="32"/>
      </w:rPr>
    </w:lvl>
  </w:abstractNum>
  <w:abstractNum w:abstractNumId="98" w15:restartNumberingAfterBreak="0">
    <w:nsid w:val="660527CD"/>
    <w:multiLevelType w:val="singleLevel"/>
    <w:tmpl w:val="4016F942"/>
    <w:lvl w:ilvl="0">
      <w:start w:val="4"/>
      <w:numFmt w:val="decimal"/>
      <w:lvlText w:val="%1"/>
      <w:lvlJc w:val="left"/>
      <w:pPr>
        <w:tabs>
          <w:tab w:val="num" w:pos="990"/>
        </w:tabs>
        <w:ind w:left="990" w:hanging="990"/>
      </w:pPr>
      <w:rPr>
        <w:rFonts w:hint="default"/>
        <w:b/>
        <w:sz w:val="28"/>
      </w:rPr>
    </w:lvl>
  </w:abstractNum>
  <w:abstractNum w:abstractNumId="99"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0"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1" w15:restartNumberingAfterBreak="0">
    <w:nsid w:val="6B1C70FD"/>
    <w:multiLevelType w:val="hybridMultilevel"/>
    <w:tmpl w:val="873C8FC0"/>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3"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4"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5"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6" w15:restartNumberingAfterBreak="0">
    <w:nsid w:val="70EE1B8B"/>
    <w:multiLevelType w:val="hybridMultilevel"/>
    <w:tmpl w:val="A2DA05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7" w15:restartNumberingAfterBreak="0">
    <w:nsid w:val="712D14FD"/>
    <w:multiLevelType w:val="singleLevel"/>
    <w:tmpl w:val="D550F612"/>
    <w:lvl w:ilvl="0">
      <w:start w:val="10"/>
      <w:numFmt w:val="decimal"/>
      <w:lvlText w:val="%1"/>
      <w:lvlJc w:val="left"/>
      <w:pPr>
        <w:tabs>
          <w:tab w:val="num" w:pos="855"/>
        </w:tabs>
        <w:ind w:left="855" w:hanging="855"/>
      </w:pPr>
      <w:rPr>
        <w:rFonts w:hint="default"/>
        <w:b/>
        <w:sz w:val="32"/>
      </w:rPr>
    </w:lvl>
  </w:abstractNum>
  <w:abstractNum w:abstractNumId="108" w15:restartNumberingAfterBreak="0">
    <w:nsid w:val="714F31A1"/>
    <w:multiLevelType w:val="hybridMultilevel"/>
    <w:tmpl w:val="7312D4F8"/>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9" w15:restartNumberingAfterBreak="0">
    <w:nsid w:val="72CA0E1B"/>
    <w:multiLevelType w:val="singleLevel"/>
    <w:tmpl w:val="B81468DE"/>
    <w:lvl w:ilvl="0">
      <w:start w:val="4"/>
      <w:numFmt w:val="decimal"/>
      <w:lvlText w:val="%1"/>
      <w:lvlJc w:val="left"/>
      <w:pPr>
        <w:tabs>
          <w:tab w:val="num" w:pos="1140"/>
        </w:tabs>
        <w:ind w:left="1140" w:hanging="1140"/>
      </w:pPr>
      <w:rPr>
        <w:rFonts w:hint="default"/>
        <w:sz w:val="32"/>
      </w:rPr>
    </w:lvl>
  </w:abstractNum>
  <w:abstractNum w:abstractNumId="110" w15:restartNumberingAfterBreak="0">
    <w:nsid w:val="73FC5014"/>
    <w:multiLevelType w:val="singleLevel"/>
    <w:tmpl w:val="874E5CCC"/>
    <w:lvl w:ilvl="0">
      <w:start w:val="3"/>
      <w:numFmt w:val="decimal"/>
      <w:lvlText w:val="%1"/>
      <w:lvlJc w:val="left"/>
      <w:pPr>
        <w:tabs>
          <w:tab w:val="num" w:pos="990"/>
        </w:tabs>
        <w:ind w:left="990" w:hanging="990"/>
      </w:pPr>
      <w:rPr>
        <w:rFonts w:hint="default"/>
        <w:b/>
        <w:sz w:val="32"/>
      </w:rPr>
    </w:lvl>
  </w:abstractNum>
  <w:abstractNum w:abstractNumId="111" w15:restartNumberingAfterBreak="0">
    <w:nsid w:val="7444202E"/>
    <w:multiLevelType w:val="singleLevel"/>
    <w:tmpl w:val="8A986344"/>
    <w:lvl w:ilvl="0">
      <w:start w:val="16"/>
      <w:numFmt w:val="decimal"/>
      <w:lvlText w:val="%1"/>
      <w:lvlJc w:val="left"/>
      <w:pPr>
        <w:tabs>
          <w:tab w:val="num" w:pos="900"/>
        </w:tabs>
        <w:ind w:left="900" w:hanging="900"/>
      </w:pPr>
      <w:rPr>
        <w:rFonts w:hint="default"/>
        <w:b/>
        <w:sz w:val="32"/>
      </w:rPr>
    </w:lvl>
  </w:abstractNum>
  <w:abstractNum w:abstractNumId="112" w15:restartNumberingAfterBreak="0">
    <w:nsid w:val="748E4C58"/>
    <w:multiLevelType w:val="hybridMultilevel"/>
    <w:tmpl w:val="48043462"/>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3" w15:restartNumberingAfterBreak="0">
    <w:nsid w:val="75B32740"/>
    <w:multiLevelType w:val="singleLevel"/>
    <w:tmpl w:val="DBAA9988"/>
    <w:lvl w:ilvl="0">
      <w:start w:val="9"/>
      <w:numFmt w:val="decimal"/>
      <w:lvlText w:val="%1"/>
      <w:lvlJc w:val="left"/>
      <w:pPr>
        <w:tabs>
          <w:tab w:val="num" w:pos="1425"/>
        </w:tabs>
        <w:ind w:left="1425" w:hanging="1425"/>
      </w:pPr>
      <w:rPr>
        <w:rFonts w:hint="default"/>
        <w:sz w:val="32"/>
      </w:rPr>
    </w:lvl>
  </w:abstractNum>
  <w:abstractNum w:abstractNumId="114" w15:restartNumberingAfterBreak="0">
    <w:nsid w:val="762D6A81"/>
    <w:multiLevelType w:val="singleLevel"/>
    <w:tmpl w:val="26C00FBC"/>
    <w:lvl w:ilvl="0">
      <w:start w:val="10"/>
      <w:numFmt w:val="decimal"/>
      <w:lvlText w:val="%1"/>
      <w:legacy w:legacy="1" w:legacySpace="0" w:legacyIndent="360"/>
      <w:lvlJc w:val="left"/>
      <w:pPr>
        <w:ind w:left="360" w:hanging="360"/>
      </w:pPr>
      <w:rPr>
        <w:sz w:val="16"/>
      </w:rPr>
    </w:lvl>
  </w:abstractNum>
  <w:abstractNum w:abstractNumId="115"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16"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7"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8" w15:restartNumberingAfterBreak="0">
    <w:nsid w:val="7A4F706F"/>
    <w:multiLevelType w:val="singleLevel"/>
    <w:tmpl w:val="4A342B86"/>
    <w:lvl w:ilvl="0">
      <w:start w:val="23"/>
      <w:numFmt w:val="decimal"/>
      <w:lvlText w:val="%1"/>
      <w:lvlJc w:val="left"/>
      <w:pPr>
        <w:tabs>
          <w:tab w:val="num" w:pos="990"/>
        </w:tabs>
        <w:ind w:left="990" w:hanging="990"/>
      </w:pPr>
      <w:rPr>
        <w:rFonts w:hint="default"/>
        <w:b/>
        <w:sz w:val="32"/>
      </w:rPr>
    </w:lvl>
  </w:abstractNum>
  <w:abstractNum w:abstractNumId="119"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120" w15:restartNumberingAfterBreak="0">
    <w:nsid w:val="7C99465E"/>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1"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122" w15:restartNumberingAfterBreak="0">
    <w:nsid w:val="7E0B4D2B"/>
    <w:multiLevelType w:val="hybridMultilevel"/>
    <w:tmpl w:val="0B46E9B4"/>
    <w:lvl w:ilvl="0" w:tplc="4142105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3" w15:restartNumberingAfterBreak="0">
    <w:nsid w:val="7F302E0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4"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5"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1127379">
    <w:abstractNumId w:val="87"/>
  </w:num>
  <w:num w:numId="2" w16cid:durableId="941574773">
    <w:abstractNumId w:val="119"/>
  </w:num>
  <w:num w:numId="3" w16cid:durableId="1578243402">
    <w:abstractNumId w:val="95"/>
  </w:num>
  <w:num w:numId="4" w16cid:durableId="411003783">
    <w:abstractNumId w:val="40"/>
  </w:num>
  <w:num w:numId="5" w16cid:durableId="809711465">
    <w:abstractNumId w:val="26"/>
  </w:num>
  <w:num w:numId="6" w16cid:durableId="1089423985">
    <w:abstractNumId w:val="54"/>
  </w:num>
  <w:num w:numId="7" w16cid:durableId="561407775">
    <w:abstractNumId w:val="60"/>
  </w:num>
  <w:num w:numId="8" w16cid:durableId="458188565">
    <w:abstractNumId w:val="75"/>
  </w:num>
  <w:num w:numId="9" w16cid:durableId="1128862937">
    <w:abstractNumId w:val="15"/>
  </w:num>
  <w:num w:numId="10" w16cid:durableId="202909809">
    <w:abstractNumId w:val="7"/>
  </w:num>
  <w:num w:numId="11" w16cid:durableId="459611059">
    <w:abstractNumId w:val="121"/>
  </w:num>
  <w:num w:numId="12" w16cid:durableId="1149009256">
    <w:abstractNumId w:val="96"/>
  </w:num>
  <w:num w:numId="13" w16cid:durableId="550849770">
    <w:abstractNumId w:val="83"/>
  </w:num>
  <w:num w:numId="14" w16cid:durableId="1071855047">
    <w:abstractNumId w:val="22"/>
  </w:num>
  <w:num w:numId="15" w16cid:durableId="666982650">
    <w:abstractNumId w:val="117"/>
  </w:num>
  <w:num w:numId="16" w16cid:durableId="1036156875">
    <w:abstractNumId w:val="63"/>
  </w:num>
  <w:num w:numId="17" w16cid:durableId="858928211">
    <w:abstractNumId w:val="39"/>
  </w:num>
  <w:num w:numId="18" w16cid:durableId="1620917595">
    <w:abstractNumId w:val="86"/>
  </w:num>
  <w:num w:numId="19" w16cid:durableId="726539259">
    <w:abstractNumId w:val="116"/>
  </w:num>
  <w:num w:numId="20" w16cid:durableId="1831362479">
    <w:abstractNumId w:val="11"/>
  </w:num>
  <w:num w:numId="21" w16cid:durableId="990795419">
    <w:abstractNumId w:val="104"/>
  </w:num>
  <w:num w:numId="22" w16cid:durableId="2068457066">
    <w:abstractNumId w:val="99"/>
  </w:num>
  <w:num w:numId="23" w16cid:durableId="1429539901">
    <w:abstractNumId w:val="14"/>
  </w:num>
  <w:num w:numId="24" w16cid:durableId="1191531037">
    <w:abstractNumId w:val="30"/>
  </w:num>
  <w:num w:numId="25" w16cid:durableId="1075082236">
    <w:abstractNumId w:val="67"/>
  </w:num>
  <w:num w:numId="26" w16cid:durableId="1176113120">
    <w:abstractNumId w:val="91"/>
  </w:num>
  <w:num w:numId="27" w16cid:durableId="1878085628">
    <w:abstractNumId w:val="24"/>
  </w:num>
  <w:num w:numId="28" w16cid:durableId="956260043">
    <w:abstractNumId w:val="36"/>
  </w:num>
  <w:num w:numId="29" w16cid:durableId="1828550150">
    <w:abstractNumId w:val="102"/>
  </w:num>
  <w:num w:numId="30" w16cid:durableId="53282593">
    <w:abstractNumId w:val="20"/>
  </w:num>
  <w:num w:numId="31" w16cid:durableId="868762820">
    <w:abstractNumId w:val="80"/>
  </w:num>
  <w:num w:numId="32" w16cid:durableId="339478161">
    <w:abstractNumId w:val="105"/>
  </w:num>
  <w:num w:numId="33" w16cid:durableId="976685879">
    <w:abstractNumId w:val="73"/>
  </w:num>
  <w:num w:numId="34" w16cid:durableId="1407798205">
    <w:abstractNumId w:val="46"/>
  </w:num>
  <w:num w:numId="35" w16cid:durableId="1428960004">
    <w:abstractNumId w:val="42"/>
  </w:num>
  <w:num w:numId="36" w16cid:durableId="1310091637">
    <w:abstractNumId w:val="103"/>
  </w:num>
  <w:num w:numId="37" w16cid:durableId="1815638703">
    <w:abstractNumId w:val="9"/>
  </w:num>
  <w:num w:numId="38" w16cid:durableId="1959988027">
    <w:abstractNumId w:val="72"/>
  </w:num>
  <w:num w:numId="39" w16cid:durableId="161747545">
    <w:abstractNumId w:val="56"/>
  </w:num>
  <w:num w:numId="40" w16cid:durableId="518276432">
    <w:abstractNumId w:val="71"/>
  </w:num>
  <w:num w:numId="41" w16cid:durableId="1443380311">
    <w:abstractNumId w:val="76"/>
  </w:num>
  <w:num w:numId="42" w16cid:durableId="364142921">
    <w:abstractNumId w:val="53"/>
  </w:num>
  <w:num w:numId="43" w16cid:durableId="1732734541">
    <w:abstractNumId w:val="52"/>
  </w:num>
  <w:num w:numId="44" w16cid:durableId="461655715">
    <w:abstractNumId w:val="32"/>
  </w:num>
  <w:num w:numId="45" w16cid:durableId="35398099">
    <w:abstractNumId w:val="28"/>
  </w:num>
  <w:num w:numId="46" w16cid:durableId="2030180362">
    <w:abstractNumId w:val="29"/>
  </w:num>
  <w:num w:numId="47" w16cid:durableId="1634553770">
    <w:abstractNumId w:val="70"/>
  </w:num>
  <w:num w:numId="48" w16cid:durableId="1646737231">
    <w:abstractNumId w:val="13"/>
  </w:num>
  <w:num w:numId="49" w16cid:durableId="774521849">
    <w:abstractNumId w:val="10"/>
  </w:num>
  <w:num w:numId="50" w16cid:durableId="1097143028">
    <w:abstractNumId w:val="124"/>
  </w:num>
  <w:num w:numId="51" w16cid:durableId="2068189155">
    <w:abstractNumId w:val="38"/>
  </w:num>
  <w:num w:numId="52" w16cid:durableId="248079126">
    <w:abstractNumId w:val="61"/>
  </w:num>
  <w:num w:numId="53" w16cid:durableId="1404140881">
    <w:abstractNumId w:val="58"/>
  </w:num>
  <w:num w:numId="54" w16cid:durableId="1827554632">
    <w:abstractNumId w:val="16"/>
  </w:num>
  <w:num w:numId="55" w16cid:durableId="395326246">
    <w:abstractNumId w:val="125"/>
  </w:num>
  <w:num w:numId="56" w16cid:durableId="39281675">
    <w:abstractNumId w:val="8"/>
  </w:num>
  <w:num w:numId="57" w16cid:durableId="472140878">
    <w:abstractNumId w:val="43"/>
  </w:num>
  <w:num w:numId="58" w16cid:durableId="440684802">
    <w:abstractNumId w:val="18"/>
  </w:num>
  <w:num w:numId="59" w16cid:durableId="579220178">
    <w:abstractNumId w:val="12"/>
  </w:num>
  <w:num w:numId="60" w16cid:durableId="91248618">
    <w:abstractNumId w:val="115"/>
  </w:num>
  <w:num w:numId="61" w16cid:durableId="899249206">
    <w:abstractNumId w:val="21"/>
  </w:num>
  <w:num w:numId="62" w16cid:durableId="1462841279">
    <w:abstractNumId w:val="92"/>
  </w:num>
  <w:num w:numId="63" w16cid:durableId="1980182113">
    <w:abstractNumId w:val="43"/>
    <w:lvlOverride w:ilvl="0">
      <w:startOverride w:val="1"/>
    </w:lvlOverride>
  </w:num>
  <w:num w:numId="64" w16cid:durableId="1122070781">
    <w:abstractNumId w:val="43"/>
    <w:lvlOverride w:ilvl="0">
      <w:startOverride w:val="1"/>
    </w:lvlOverride>
  </w:num>
  <w:num w:numId="65" w16cid:durableId="1860578212">
    <w:abstractNumId w:val="94"/>
  </w:num>
  <w:num w:numId="66" w16cid:durableId="646594711">
    <w:abstractNumId w:val="78"/>
  </w:num>
  <w:num w:numId="67" w16cid:durableId="1252813331">
    <w:abstractNumId w:val="100"/>
  </w:num>
  <w:num w:numId="68" w16cid:durableId="2113429697">
    <w:abstractNumId w:val="106"/>
  </w:num>
  <w:num w:numId="69" w16cid:durableId="2076971945">
    <w:abstractNumId w:val="69"/>
  </w:num>
  <w:num w:numId="70" w16cid:durableId="874124801">
    <w:abstractNumId w:val="48"/>
  </w:num>
  <w:num w:numId="71" w16cid:durableId="813718631">
    <w:abstractNumId w:val="64"/>
  </w:num>
  <w:num w:numId="72" w16cid:durableId="892042277">
    <w:abstractNumId w:val="49"/>
  </w:num>
  <w:num w:numId="73" w16cid:durableId="1184174357">
    <w:abstractNumId w:val="82"/>
  </w:num>
  <w:num w:numId="74" w16cid:durableId="272055441">
    <w:abstractNumId w:val="44"/>
  </w:num>
  <w:num w:numId="75" w16cid:durableId="941844362">
    <w:abstractNumId w:val="50"/>
  </w:num>
  <w:num w:numId="76" w16cid:durableId="1701322516">
    <w:abstractNumId w:val="101"/>
  </w:num>
  <w:num w:numId="77" w16cid:durableId="1865047283">
    <w:abstractNumId w:val="19"/>
  </w:num>
  <w:num w:numId="78" w16cid:durableId="758867411">
    <w:abstractNumId w:val="33"/>
  </w:num>
  <w:num w:numId="79" w16cid:durableId="633483155">
    <w:abstractNumId w:val="122"/>
  </w:num>
  <w:num w:numId="80" w16cid:durableId="1122698222">
    <w:abstractNumId w:val="17"/>
  </w:num>
  <w:num w:numId="81" w16cid:durableId="1379160116">
    <w:abstractNumId w:val="27"/>
  </w:num>
  <w:num w:numId="82" w16cid:durableId="1454249914">
    <w:abstractNumId w:val="89"/>
  </w:num>
  <w:num w:numId="83" w16cid:durableId="1506477781">
    <w:abstractNumId w:val="57"/>
  </w:num>
  <w:num w:numId="84" w16cid:durableId="444422764">
    <w:abstractNumId w:val="77"/>
  </w:num>
  <w:num w:numId="85" w16cid:durableId="605311642">
    <w:abstractNumId w:val="47"/>
  </w:num>
  <w:num w:numId="86" w16cid:durableId="616761699">
    <w:abstractNumId w:val="112"/>
  </w:num>
  <w:num w:numId="87" w16cid:durableId="1343388553">
    <w:abstractNumId w:val="31"/>
  </w:num>
  <w:num w:numId="88" w16cid:durableId="30809066">
    <w:abstractNumId w:val="5"/>
  </w:num>
  <w:num w:numId="89" w16cid:durableId="553352996">
    <w:abstractNumId w:val="84"/>
  </w:num>
  <w:num w:numId="90" w16cid:durableId="1628467012">
    <w:abstractNumId w:val="93"/>
  </w:num>
  <w:num w:numId="91" w16cid:durableId="1310550275">
    <w:abstractNumId w:val="120"/>
  </w:num>
  <w:num w:numId="92" w16cid:durableId="1409690529">
    <w:abstractNumId w:val="108"/>
  </w:num>
  <w:num w:numId="93" w16cid:durableId="1893270199">
    <w:abstractNumId w:val="62"/>
  </w:num>
  <w:num w:numId="94" w16cid:durableId="1126197846">
    <w:abstractNumId w:val="34"/>
  </w:num>
  <w:num w:numId="95" w16cid:durableId="1726638683">
    <w:abstractNumId w:val="79"/>
  </w:num>
  <w:num w:numId="96" w16cid:durableId="95643244">
    <w:abstractNumId w:val="85"/>
  </w:num>
  <w:num w:numId="97" w16cid:durableId="370501930">
    <w:abstractNumId w:val="1"/>
  </w:num>
  <w:num w:numId="98" w16cid:durableId="1206796016">
    <w:abstractNumId w:val="0"/>
  </w:num>
  <w:num w:numId="99" w16cid:durableId="842819783">
    <w:abstractNumId w:val="55"/>
  </w:num>
  <w:num w:numId="100" w16cid:durableId="1559394229">
    <w:abstractNumId w:val="6"/>
  </w:num>
  <w:num w:numId="101" w16cid:durableId="1009336712">
    <w:abstractNumId w:val="113"/>
  </w:num>
  <w:num w:numId="102" w16cid:durableId="1344667964">
    <w:abstractNumId w:val="2"/>
  </w:num>
  <w:num w:numId="103" w16cid:durableId="435056491">
    <w:abstractNumId w:val="109"/>
  </w:num>
  <w:num w:numId="104" w16cid:durableId="509566565">
    <w:abstractNumId w:val="41"/>
  </w:num>
  <w:num w:numId="105" w16cid:durableId="6442460">
    <w:abstractNumId w:val="68"/>
  </w:num>
  <w:num w:numId="106" w16cid:durableId="745224027">
    <w:abstractNumId w:val="97"/>
  </w:num>
  <w:num w:numId="107" w16cid:durableId="1358778401">
    <w:abstractNumId w:val="88"/>
  </w:num>
  <w:num w:numId="108" w16cid:durableId="1012604752">
    <w:abstractNumId w:val="37"/>
  </w:num>
  <w:num w:numId="109" w16cid:durableId="11424632">
    <w:abstractNumId w:val="114"/>
  </w:num>
  <w:num w:numId="110" w16cid:durableId="1945962468">
    <w:abstractNumId w:val="3"/>
  </w:num>
  <w:num w:numId="111" w16cid:durableId="2025788566">
    <w:abstractNumId w:val="4"/>
  </w:num>
  <w:num w:numId="112" w16cid:durableId="81069416">
    <w:abstractNumId w:val="81"/>
  </w:num>
  <w:num w:numId="113" w16cid:durableId="120151105">
    <w:abstractNumId w:val="45"/>
  </w:num>
  <w:num w:numId="114" w16cid:durableId="1683819510">
    <w:abstractNumId w:val="118"/>
  </w:num>
  <w:num w:numId="115" w16cid:durableId="2087530259">
    <w:abstractNumId w:val="98"/>
  </w:num>
  <w:num w:numId="116" w16cid:durableId="353576787">
    <w:abstractNumId w:val="35"/>
  </w:num>
  <w:num w:numId="117" w16cid:durableId="1432699974">
    <w:abstractNumId w:val="111"/>
  </w:num>
  <w:num w:numId="118" w16cid:durableId="1992053833">
    <w:abstractNumId w:val="110"/>
  </w:num>
  <w:num w:numId="119" w16cid:durableId="1168404331">
    <w:abstractNumId w:val="59"/>
  </w:num>
  <w:num w:numId="120" w16cid:durableId="964580598">
    <w:abstractNumId w:val="23"/>
  </w:num>
  <w:num w:numId="121" w16cid:durableId="499852353">
    <w:abstractNumId w:val="107"/>
  </w:num>
  <w:num w:numId="122" w16cid:durableId="424308706">
    <w:abstractNumId w:val="65"/>
  </w:num>
  <w:num w:numId="123" w16cid:durableId="2001539679">
    <w:abstractNumId w:val="90"/>
  </w:num>
  <w:num w:numId="124" w16cid:durableId="2121219608">
    <w:abstractNumId w:val="51"/>
  </w:num>
  <w:num w:numId="125" w16cid:durableId="2042631039">
    <w:abstractNumId w:val="123"/>
  </w:num>
  <w:num w:numId="126" w16cid:durableId="851647560">
    <w:abstractNumId w:val="66"/>
  </w:num>
  <w:num w:numId="127" w16cid:durableId="824204356">
    <w:abstractNumId w:val="74"/>
  </w:num>
  <w:num w:numId="128" w16cid:durableId="69908861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5E50"/>
    <w:rsid w:val="0000782E"/>
    <w:rsid w:val="00007BE3"/>
    <w:rsid w:val="00012631"/>
    <w:rsid w:val="000137E1"/>
    <w:rsid w:val="00013AC2"/>
    <w:rsid w:val="00015E34"/>
    <w:rsid w:val="00016BF5"/>
    <w:rsid w:val="000242A2"/>
    <w:rsid w:val="000250F2"/>
    <w:rsid w:val="00030505"/>
    <w:rsid w:val="00033ABA"/>
    <w:rsid w:val="00037921"/>
    <w:rsid w:val="00037FFE"/>
    <w:rsid w:val="000446B3"/>
    <w:rsid w:val="0004677A"/>
    <w:rsid w:val="0004683C"/>
    <w:rsid w:val="00046C67"/>
    <w:rsid w:val="00056B76"/>
    <w:rsid w:val="00060E1F"/>
    <w:rsid w:val="000642C6"/>
    <w:rsid w:val="00064DA8"/>
    <w:rsid w:val="00064F8E"/>
    <w:rsid w:val="00065B5E"/>
    <w:rsid w:val="00071B50"/>
    <w:rsid w:val="00074297"/>
    <w:rsid w:val="000744E5"/>
    <w:rsid w:val="000814DE"/>
    <w:rsid w:val="00082288"/>
    <w:rsid w:val="00082AF8"/>
    <w:rsid w:val="00083612"/>
    <w:rsid w:val="000839DE"/>
    <w:rsid w:val="0008485D"/>
    <w:rsid w:val="0009460F"/>
    <w:rsid w:val="000A3B8A"/>
    <w:rsid w:val="000A4E1C"/>
    <w:rsid w:val="000A5092"/>
    <w:rsid w:val="000A55E9"/>
    <w:rsid w:val="000A6F1E"/>
    <w:rsid w:val="000A7E70"/>
    <w:rsid w:val="000A7F03"/>
    <w:rsid w:val="000B18A8"/>
    <w:rsid w:val="000B244D"/>
    <w:rsid w:val="000B2550"/>
    <w:rsid w:val="000B27A2"/>
    <w:rsid w:val="000B4C02"/>
    <w:rsid w:val="000B7F28"/>
    <w:rsid w:val="000C079A"/>
    <w:rsid w:val="000C2EA2"/>
    <w:rsid w:val="000C5AE1"/>
    <w:rsid w:val="000D3234"/>
    <w:rsid w:val="000D3AD8"/>
    <w:rsid w:val="000E02C5"/>
    <w:rsid w:val="000E3F04"/>
    <w:rsid w:val="000E73BE"/>
    <w:rsid w:val="000E7E36"/>
    <w:rsid w:val="000F0426"/>
    <w:rsid w:val="000F4AD9"/>
    <w:rsid w:val="000F55D5"/>
    <w:rsid w:val="000F55E7"/>
    <w:rsid w:val="00100061"/>
    <w:rsid w:val="00101124"/>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CC2"/>
    <w:rsid w:val="001606DB"/>
    <w:rsid w:val="00161608"/>
    <w:rsid w:val="001713A9"/>
    <w:rsid w:val="00175E39"/>
    <w:rsid w:val="00177B00"/>
    <w:rsid w:val="00181A71"/>
    <w:rsid w:val="00185928"/>
    <w:rsid w:val="0019595F"/>
    <w:rsid w:val="001976C7"/>
    <w:rsid w:val="001A1B9C"/>
    <w:rsid w:val="001A2573"/>
    <w:rsid w:val="001A5E86"/>
    <w:rsid w:val="001B32B8"/>
    <w:rsid w:val="001B447E"/>
    <w:rsid w:val="001B59B0"/>
    <w:rsid w:val="001B6441"/>
    <w:rsid w:val="001B76C5"/>
    <w:rsid w:val="001B7AF1"/>
    <w:rsid w:val="001B7C2E"/>
    <w:rsid w:val="001C0BA7"/>
    <w:rsid w:val="001C0F1C"/>
    <w:rsid w:val="001C415D"/>
    <w:rsid w:val="001C6F1B"/>
    <w:rsid w:val="001D1ACF"/>
    <w:rsid w:val="001E1C0F"/>
    <w:rsid w:val="001E363A"/>
    <w:rsid w:val="001E460C"/>
    <w:rsid w:val="001F671E"/>
    <w:rsid w:val="00200455"/>
    <w:rsid w:val="00206D74"/>
    <w:rsid w:val="00210EBB"/>
    <w:rsid w:val="00215572"/>
    <w:rsid w:val="002243E8"/>
    <w:rsid w:val="002313A5"/>
    <w:rsid w:val="002315E8"/>
    <w:rsid w:val="00236816"/>
    <w:rsid w:val="00240FC4"/>
    <w:rsid w:val="00245369"/>
    <w:rsid w:val="0024784C"/>
    <w:rsid w:val="00257AD9"/>
    <w:rsid w:val="00260099"/>
    <w:rsid w:val="00262C0F"/>
    <w:rsid w:val="002644A0"/>
    <w:rsid w:val="002661D5"/>
    <w:rsid w:val="002706B0"/>
    <w:rsid w:val="002747AB"/>
    <w:rsid w:val="00277DF6"/>
    <w:rsid w:val="002810CB"/>
    <w:rsid w:val="00284763"/>
    <w:rsid w:val="002908AC"/>
    <w:rsid w:val="00294F4D"/>
    <w:rsid w:val="002A1742"/>
    <w:rsid w:val="002A49AC"/>
    <w:rsid w:val="002A64B8"/>
    <w:rsid w:val="002B0336"/>
    <w:rsid w:val="002B2B51"/>
    <w:rsid w:val="002B5633"/>
    <w:rsid w:val="002B7046"/>
    <w:rsid w:val="002C2F32"/>
    <w:rsid w:val="002C6E59"/>
    <w:rsid w:val="002D0D68"/>
    <w:rsid w:val="002D3BE8"/>
    <w:rsid w:val="002D4200"/>
    <w:rsid w:val="002D4F13"/>
    <w:rsid w:val="002E5186"/>
    <w:rsid w:val="002F064E"/>
    <w:rsid w:val="002F67F8"/>
    <w:rsid w:val="00302F88"/>
    <w:rsid w:val="00302FC9"/>
    <w:rsid w:val="00306422"/>
    <w:rsid w:val="00310B4F"/>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1355"/>
    <w:rsid w:val="00367559"/>
    <w:rsid w:val="0037169A"/>
    <w:rsid w:val="003729F1"/>
    <w:rsid w:val="00373E70"/>
    <w:rsid w:val="00376C89"/>
    <w:rsid w:val="00377D9B"/>
    <w:rsid w:val="00377EA1"/>
    <w:rsid w:val="00381B4E"/>
    <w:rsid w:val="00386BD5"/>
    <w:rsid w:val="00391364"/>
    <w:rsid w:val="00391D8A"/>
    <w:rsid w:val="003942C1"/>
    <w:rsid w:val="00396CB0"/>
    <w:rsid w:val="003A0489"/>
    <w:rsid w:val="003A3346"/>
    <w:rsid w:val="003A73BE"/>
    <w:rsid w:val="003A7A5C"/>
    <w:rsid w:val="003B22F6"/>
    <w:rsid w:val="003B34AA"/>
    <w:rsid w:val="003B58A6"/>
    <w:rsid w:val="003B77DA"/>
    <w:rsid w:val="003C02B6"/>
    <w:rsid w:val="003C7E31"/>
    <w:rsid w:val="003D2AAF"/>
    <w:rsid w:val="003D4A9D"/>
    <w:rsid w:val="003D533A"/>
    <w:rsid w:val="003D5633"/>
    <w:rsid w:val="003D63A6"/>
    <w:rsid w:val="003F24D2"/>
    <w:rsid w:val="003F3F5D"/>
    <w:rsid w:val="003F45B8"/>
    <w:rsid w:val="003F629A"/>
    <w:rsid w:val="00402547"/>
    <w:rsid w:val="00405258"/>
    <w:rsid w:val="00407A58"/>
    <w:rsid w:val="00411F79"/>
    <w:rsid w:val="00413C71"/>
    <w:rsid w:val="004154BB"/>
    <w:rsid w:val="00416ED0"/>
    <w:rsid w:val="00417147"/>
    <w:rsid w:val="00420E3C"/>
    <w:rsid w:val="004233B6"/>
    <w:rsid w:val="00423EC9"/>
    <w:rsid w:val="00427C21"/>
    <w:rsid w:val="0043296B"/>
    <w:rsid w:val="00433014"/>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66DC"/>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186E"/>
    <w:rsid w:val="004F4898"/>
    <w:rsid w:val="004F5044"/>
    <w:rsid w:val="004F634E"/>
    <w:rsid w:val="004F7827"/>
    <w:rsid w:val="004F7FF3"/>
    <w:rsid w:val="00502419"/>
    <w:rsid w:val="0050475E"/>
    <w:rsid w:val="00505696"/>
    <w:rsid w:val="00510917"/>
    <w:rsid w:val="00511EBF"/>
    <w:rsid w:val="0052256D"/>
    <w:rsid w:val="00523416"/>
    <w:rsid w:val="00532AD5"/>
    <w:rsid w:val="005330F5"/>
    <w:rsid w:val="005332BA"/>
    <w:rsid w:val="00535D98"/>
    <w:rsid w:val="00545946"/>
    <w:rsid w:val="005522F3"/>
    <w:rsid w:val="0055251A"/>
    <w:rsid w:val="0055283B"/>
    <w:rsid w:val="005532C8"/>
    <w:rsid w:val="00557CB7"/>
    <w:rsid w:val="005673EF"/>
    <w:rsid w:val="00567C38"/>
    <w:rsid w:val="00572740"/>
    <w:rsid w:val="00572C8D"/>
    <w:rsid w:val="00572F4E"/>
    <w:rsid w:val="005733A4"/>
    <w:rsid w:val="005808CD"/>
    <w:rsid w:val="00583652"/>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20E"/>
    <w:rsid w:val="005D6A54"/>
    <w:rsid w:val="005D6D1A"/>
    <w:rsid w:val="005D6EA9"/>
    <w:rsid w:val="005D7D9B"/>
    <w:rsid w:val="005E7D1B"/>
    <w:rsid w:val="005F2881"/>
    <w:rsid w:val="005F34A0"/>
    <w:rsid w:val="005F61BF"/>
    <w:rsid w:val="005F7516"/>
    <w:rsid w:val="00600244"/>
    <w:rsid w:val="00600A21"/>
    <w:rsid w:val="00604B76"/>
    <w:rsid w:val="00604B84"/>
    <w:rsid w:val="0061554F"/>
    <w:rsid w:val="00621FC2"/>
    <w:rsid w:val="00627830"/>
    <w:rsid w:val="00631C4D"/>
    <w:rsid w:val="006324BA"/>
    <w:rsid w:val="00641CBB"/>
    <w:rsid w:val="0064603A"/>
    <w:rsid w:val="0065314C"/>
    <w:rsid w:val="0065745D"/>
    <w:rsid w:val="00657CBA"/>
    <w:rsid w:val="006628A7"/>
    <w:rsid w:val="00665757"/>
    <w:rsid w:val="0066744B"/>
    <w:rsid w:val="00670A3E"/>
    <w:rsid w:val="00673684"/>
    <w:rsid w:val="00676DF6"/>
    <w:rsid w:val="00677AF2"/>
    <w:rsid w:val="006805A6"/>
    <w:rsid w:val="006846D5"/>
    <w:rsid w:val="00686C09"/>
    <w:rsid w:val="006919B2"/>
    <w:rsid w:val="00692B88"/>
    <w:rsid w:val="00694601"/>
    <w:rsid w:val="00694DDF"/>
    <w:rsid w:val="006956F5"/>
    <w:rsid w:val="006978D2"/>
    <w:rsid w:val="006A0516"/>
    <w:rsid w:val="006A1755"/>
    <w:rsid w:val="006A3FEC"/>
    <w:rsid w:val="006A637B"/>
    <w:rsid w:val="006A722B"/>
    <w:rsid w:val="006B07DF"/>
    <w:rsid w:val="006B0C4A"/>
    <w:rsid w:val="006B25CB"/>
    <w:rsid w:val="006B2911"/>
    <w:rsid w:val="006B2B81"/>
    <w:rsid w:val="006B477E"/>
    <w:rsid w:val="006B5B3C"/>
    <w:rsid w:val="006C31D5"/>
    <w:rsid w:val="006C478A"/>
    <w:rsid w:val="006C7670"/>
    <w:rsid w:val="006D126D"/>
    <w:rsid w:val="006D237A"/>
    <w:rsid w:val="006D5234"/>
    <w:rsid w:val="006D6006"/>
    <w:rsid w:val="006E204E"/>
    <w:rsid w:val="006E4FE6"/>
    <w:rsid w:val="006E5012"/>
    <w:rsid w:val="006F2FF4"/>
    <w:rsid w:val="006F328D"/>
    <w:rsid w:val="006F346F"/>
    <w:rsid w:val="006F4D7E"/>
    <w:rsid w:val="0070169C"/>
    <w:rsid w:val="00703037"/>
    <w:rsid w:val="00703FD0"/>
    <w:rsid w:val="0070678D"/>
    <w:rsid w:val="007151E7"/>
    <w:rsid w:val="00717E39"/>
    <w:rsid w:val="00717F66"/>
    <w:rsid w:val="007224A7"/>
    <w:rsid w:val="0072668B"/>
    <w:rsid w:val="00734D71"/>
    <w:rsid w:val="00736098"/>
    <w:rsid w:val="00740C2A"/>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0175"/>
    <w:rsid w:val="007E17CC"/>
    <w:rsid w:val="007E2124"/>
    <w:rsid w:val="007E6432"/>
    <w:rsid w:val="007F09EA"/>
    <w:rsid w:val="007F397A"/>
    <w:rsid w:val="007F3B55"/>
    <w:rsid w:val="007F3D6B"/>
    <w:rsid w:val="00800DE6"/>
    <w:rsid w:val="00812C1B"/>
    <w:rsid w:val="00814942"/>
    <w:rsid w:val="00816D3D"/>
    <w:rsid w:val="00817992"/>
    <w:rsid w:val="00820D0E"/>
    <w:rsid w:val="00821726"/>
    <w:rsid w:val="008262FC"/>
    <w:rsid w:val="00827E92"/>
    <w:rsid w:val="00830B7F"/>
    <w:rsid w:val="00831204"/>
    <w:rsid w:val="00831B37"/>
    <w:rsid w:val="00832604"/>
    <w:rsid w:val="00840C1D"/>
    <w:rsid w:val="0084482A"/>
    <w:rsid w:val="008449C8"/>
    <w:rsid w:val="00845A4C"/>
    <w:rsid w:val="00854B03"/>
    <w:rsid w:val="00854B4E"/>
    <w:rsid w:val="00861F7F"/>
    <w:rsid w:val="00866E07"/>
    <w:rsid w:val="00870BD3"/>
    <w:rsid w:val="00871602"/>
    <w:rsid w:val="00872088"/>
    <w:rsid w:val="00872A4B"/>
    <w:rsid w:val="00872C56"/>
    <w:rsid w:val="008806E1"/>
    <w:rsid w:val="00880E11"/>
    <w:rsid w:val="00882CE0"/>
    <w:rsid w:val="008831FB"/>
    <w:rsid w:val="0088326D"/>
    <w:rsid w:val="00884FD7"/>
    <w:rsid w:val="00887712"/>
    <w:rsid w:val="00887C95"/>
    <w:rsid w:val="00891B88"/>
    <w:rsid w:val="008932D3"/>
    <w:rsid w:val="008A15BC"/>
    <w:rsid w:val="008A3528"/>
    <w:rsid w:val="008A4359"/>
    <w:rsid w:val="008B16FD"/>
    <w:rsid w:val="008B4920"/>
    <w:rsid w:val="008C153A"/>
    <w:rsid w:val="008C1B66"/>
    <w:rsid w:val="008C24EC"/>
    <w:rsid w:val="008C4431"/>
    <w:rsid w:val="008D087E"/>
    <w:rsid w:val="008D3B34"/>
    <w:rsid w:val="008D4DED"/>
    <w:rsid w:val="008D7D86"/>
    <w:rsid w:val="008E0D33"/>
    <w:rsid w:val="008E1B32"/>
    <w:rsid w:val="008E67DF"/>
    <w:rsid w:val="008F1DE3"/>
    <w:rsid w:val="008F3C9E"/>
    <w:rsid w:val="008F5F60"/>
    <w:rsid w:val="008F7A39"/>
    <w:rsid w:val="00900BDB"/>
    <w:rsid w:val="00904351"/>
    <w:rsid w:val="0090577B"/>
    <w:rsid w:val="00912ED5"/>
    <w:rsid w:val="00913664"/>
    <w:rsid w:val="0091374A"/>
    <w:rsid w:val="00920741"/>
    <w:rsid w:val="00922A7E"/>
    <w:rsid w:val="00924BD9"/>
    <w:rsid w:val="00926308"/>
    <w:rsid w:val="009406BC"/>
    <w:rsid w:val="009410A1"/>
    <w:rsid w:val="00941AC7"/>
    <w:rsid w:val="00946ADD"/>
    <w:rsid w:val="00964681"/>
    <w:rsid w:val="009666F2"/>
    <w:rsid w:val="00966948"/>
    <w:rsid w:val="009704FC"/>
    <w:rsid w:val="009810A3"/>
    <w:rsid w:val="009929E0"/>
    <w:rsid w:val="00994DAD"/>
    <w:rsid w:val="009A40F5"/>
    <w:rsid w:val="009B0549"/>
    <w:rsid w:val="009B413A"/>
    <w:rsid w:val="009B56E4"/>
    <w:rsid w:val="009B5A55"/>
    <w:rsid w:val="009B5C58"/>
    <w:rsid w:val="009B5E6B"/>
    <w:rsid w:val="009C7DEA"/>
    <w:rsid w:val="009D1422"/>
    <w:rsid w:val="009D20ED"/>
    <w:rsid w:val="009D379E"/>
    <w:rsid w:val="009D5A67"/>
    <w:rsid w:val="009D61FA"/>
    <w:rsid w:val="009D76BD"/>
    <w:rsid w:val="009E13A5"/>
    <w:rsid w:val="009E1954"/>
    <w:rsid w:val="009E2999"/>
    <w:rsid w:val="009E4A14"/>
    <w:rsid w:val="009E7196"/>
    <w:rsid w:val="009F0240"/>
    <w:rsid w:val="009F042E"/>
    <w:rsid w:val="009F2B56"/>
    <w:rsid w:val="009F5862"/>
    <w:rsid w:val="009F6888"/>
    <w:rsid w:val="00A005E7"/>
    <w:rsid w:val="00A02F81"/>
    <w:rsid w:val="00A054BF"/>
    <w:rsid w:val="00A0595A"/>
    <w:rsid w:val="00A120FB"/>
    <w:rsid w:val="00A13CD5"/>
    <w:rsid w:val="00A16BF7"/>
    <w:rsid w:val="00A17711"/>
    <w:rsid w:val="00A21A51"/>
    <w:rsid w:val="00A21DF5"/>
    <w:rsid w:val="00A233C0"/>
    <w:rsid w:val="00A23979"/>
    <w:rsid w:val="00A2582B"/>
    <w:rsid w:val="00A27B64"/>
    <w:rsid w:val="00A30A59"/>
    <w:rsid w:val="00A330E9"/>
    <w:rsid w:val="00A40E42"/>
    <w:rsid w:val="00A42EEE"/>
    <w:rsid w:val="00A44E97"/>
    <w:rsid w:val="00A54EDF"/>
    <w:rsid w:val="00A5529C"/>
    <w:rsid w:val="00A56864"/>
    <w:rsid w:val="00A57A52"/>
    <w:rsid w:val="00A61468"/>
    <w:rsid w:val="00A63EB9"/>
    <w:rsid w:val="00A738B6"/>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1586"/>
    <w:rsid w:val="00AC2B4D"/>
    <w:rsid w:val="00AC6B83"/>
    <w:rsid w:val="00AD18DE"/>
    <w:rsid w:val="00AD1A8F"/>
    <w:rsid w:val="00AD42C6"/>
    <w:rsid w:val="00AD458F"/>
    <w:rsid w:val="00AD4982"/>
    <w:rsid w:val="00AD7F04"/>
    <w:rsid w:val="00AE1550"/>
    <w:rsid w:val="00AE161F"/>
    <w:rsid w:val="00AE6B86"/>
    <w:rsid w:val="00AF0199"/>
    <w:rsid w:val="00AF1588"/>
    <w:rsid w:val="00AF181F"/>
    <w:rsid w:val="00AF185D"/>
    <w:rsid w:val="00B03D15"/>
    <w:rsid w:val="00B04EB0"/>
    <w:rsid w:val="00B07808"/>
    <w:rsid w:val="00B07C66"/>
    <w:rsid w:val="00B15E8D"/>
    <w:rsid w:val="00B1661A"/>
    <w:rsid w:val="00B174B9"/>
    <w:rsid w:val="00B22EDD"/>
    <w:rsid w:val="00B24CDC"/>
    <w:rsid w:val="00B2777C"/>
    <w:rsid w:val="00B31D9D"/>
    <w:rsid w:val="00B457CF"/>
    <w:rsid w:val="00B45B01"/>
    <w:rsid w:val="00B46740"/>
    <w:rsid w:val="00B50AA6"/>
    <w:rsid w:val="00B546BD"/>
    <w:rsid w:val="00B60153"/>
    <w:rsid w:val="00B60E92"/>
    <w:rsid w:val="00B64190"/>
    <w:rsid w:val="00B64E40"/>
    <w:rsid w:val="00B67198"/>
    <w:rsid w:val="00B7092D"/>
    <w:rsid w:val="00B753F6"/>
    <w:rsid w:val="00B80101"/>
    <w:rsid w:val="00B826D8"/>
    <w:rsid w:val="00B863D1"/>
    <w:rsid w:val="00B92A24"/>
    <w:rsid w:val="00BA09E3"/>
    <w:rsid w:val="00BA1DD7"/>
    <w:rsid w:val="00BA2763"/>
    <w:rsid w:val="00BA7717"/>
    <w:rsid w:val="00BA78C4"/>
    <w:rsid w:val="00BB1023"/>
    <w:rsid w:val="00BC236F"/>
    <w:rsid w:val="00BC3755"/>
    <w:rsid w:val="00BC3768"/>
    <w:rsid w:val="00BC759C"/>
    <w:rsid w:val="00BC76F4"/>
    <w:rsid w:val="00BD04B0"/>
    <w:rsid w:val="00BD09AB"/>
    <w:rsid w:val="00BD2A96"/>
    <w:rsid w:val="00BD52B5"/>
    <w:rsid w:val="00BE37E9"/>
    <w:rsid w:val="00BE501D"/>
    <w:rsid w:val="00BE6826"/>
    <w:rsid w:val="00BF71B1"/>
    <w:rsid w:val="00C01023"/>
    <w:rsid w:val="00C0757D"/>
    <w:rsid w:val="00C130AF"/>
    <w:rsid w:val="00C16B27"/>
    <w:rsid w:val="00C20A53"/>
    <w:rsid w:val="00C20C4F"/>
    <w:rsid w:val="00C22B1F"/>
    <w:rsid w:val="00C26FD6"/>
    <w:rsid w:val="00C307DF"/>
    <w:rsid w:val="00C37CEF"/>
    <w:rsid w:val="00C40F85"/>
    <w:rsid w:val="00C44C01"/>
    <w:rsid w:val="00C5131A"/>
    <w:rsid w:val="00C525AD"/>
    <w:rsid w:val="00C53930"/>
    <w:rsid w:val="00C53ED0"/>
    <w:rsid w:val="00C54C81"/>
    <w:rsid w:val="00C60106"/>
    <w:rsid w:val="00C606A6"/>
    <w:rsid w:val="00C61018"/>
    <w:rsid w:val="00C64772"/>
    <w:rsid w:val="00C67337"/>
    <w:rsid w:val="00C75B1E"/>
    <w:rsid w:val="00C8696B"/>
    <w:rsid w:val="00C91743"/>
    <w:rsid w:val="00C922EF"/>
    <w:rsid w:val="00C9358D"/>
    <w:rsid w:val="00C97260"/>
    <w:rsid w:val="00C972D1"/>
    <w:rsid w:val="00CA0A2A"/>
    <w:rsid w:val="00CA11B5"/>
    <w:rsid w:val="00CA1217"/>
    <w:rsid w:val="00CA6D19"/>
    <w:rsid w:val="00CA7863"/>
    <w:rsid w:val="00CA78FC"/>
    <w:rsid w:val="00CB4356"/>
    <w:rsid w:val="00CB7358"/>
    <w:rsid w:val="00CC7BED"/>
    <w:rsid w:val="00CD2FC9"/>
    <w:rsid w:val="00CD506C"/>
    <w:rsid w:val="00CD654A"/>
    <w:rsid w:val="00CE08BF"/>
    <w:rsid w:val="00CE1145"/>
    <w:rsid w:val="00CE23F7"/>
    <w:rsid w:val="00CE3307"/>
    <w:rsid w:val="00CE3A52"/>
    <w:rsid w:val="00CF30FF"/>
    <w:rsid w:val="00CF6F9E"/>
    <w:rsid w:val="00D01080"/>
    <w:rsid w:val="00D059C0"/>
    <w:rsid w:val="00D07488"/>
    <w:rsid w:val="00D1114F"/>
    <w:rsid w:val="00D12297"/>
    <w:rsid w:val="00D12930"/>
    <w:rsid w:val="00D171E3"/>
    <w:rsid w:val="00D172F6"/>
    <w:rsid w:val="00D264DB"/>
    <w:rsid w:val="00D325D6"/>
    <w:rsid w:val="00D33DC4"/>
    <w:rsid w:val="00D34FD3"/>
    <w:rsid w:val="00D3581F"/>
    <w:rsid w:val="00D36D96"/>
    <w:rsid w:val="00D37785"/>
    <w:rsid w:val="00D426D7"/>
    <w:rsid w:val="00D43887"/>
    <w:rsid w:val="00D44BD9"/>
    <w:rsid w:val="00D45396"/>
    <w:rsid w:val="00D45D30"/>
    <w:rsid w:val="00D45F9D"/>
    <w:rsid w:val="00D46800"/>
    <w:rsid w:val="00D47D6A"/>
    <w:rsid w:val="00D501EE"/>
    <w:rsid w:val="00D54AD0"/>
    <w:rsid w:val="00D55014"/>
    <w:rsid w:val="00D55AED"/>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C0868"/>
    <w:rsid w:val="00DC324D"/>
    <w:rsid w:val="00DC40DD"/>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50AD1"/>
    <w:rsid w:val="00E537D3"/>
    <w:rsid w:val="00E6009E"/>
    <w:rsid w:val="00E60788"/>
    <w:rsid w:val="00E64DB1"/>
    <w:rsid w:val="00E66F22"/>
    <w:rsid w:val="00E72371"/>
    <w:rsid w:val="00E73CD6"/>
    <w:rsid w:val="00E84036"/>
    <w:rsid w:val="00E90004"/>
    <w:rsid w:val="00E93857"/>
    <w:rsid w:val="00EA12F8"/>
    <w:rsid w:val="00EA55C7"/>
    <w:rsid w:val="00EA7552"/>
    <w:rsid w:val="00EB7443"/>
    <w:rsid w:val="00EB76E9"/>
    <w:rsid w:val="00EC51A9"/>
    <w:rsid w:val="00EC6362"/>
    <w:rsid w:val="00EC7851"/>
    <w:rsid w:val="00ED2D3E"/>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29C8"/>
    <w:rsid w:val="00F23385"/>
    <w:rsid w:val="00F35D4C"/>
    <w:rsid w:val="00F40EAF"/>
    <w:rsid w:val="00F4311D"/>
    <w:rsid w:val="00F5131C"/>
    <w:rsid w:val="00F625EA"/>
    <w:rsid w:val="00F65A17"/>
    <w:rsid w:val="00F72AE7"/>
    <w:rsid w:val="00F72D6F"/>
    <w:rsid w:val="00F83A59"/>
    <w:rsid w:val="00F85AB7"/>
    <w:rsid w:val="00F90AB9"/>
    <w:rsid w:val="00F91542"/>
    <w:rsid w:val="00F92C52"/>
    <w:rsid w:val="00F95A0B"/>
    <w:rsid w:val="00FA1CAF"/>
    <w:rsid w:val="00FA2EE4"/>
    <w:rsid w:val="00FA616D"/>
    <w:rsid w:val="00FA67D2"/>
    <w:rsid w:val="00FA7A04"/>
    <w:rsid w:val="00FB0B8E"/>
    <w:rsid w:val="00FB1470"/>
    <w:rsid w:val="00FB15A9"/>
    <w:rsid w:val="00FB295A"/>
    <w:rsid w:val="00FB5D43"/>
    <w:rsid w:val="00FC19E8"/>
    <w:rsid w:val="00FC23BA"/>
    <w:rsid w:val="00FC3520"/>
    <w:rsid w:val="00FC57B4"/>
    <w:rsid w:val="00FC5DB5"/>
    <w:rsid w:val="00FD0610"/>
    <w:rsid w:val="00FD428B"/>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Body Text"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91B88"/>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uiPriority w:val="39"/>
    <w:pPr>
      <w:ind w:left="800"/>
    </w:pPr>
    <w:rPr>
      <w:sz w:val="18"/>
    </w:rPr>
  </w:style>
  <w:style w:type="paragraph" w:styleId="Sommario6">
    <w:name w:val="toc 6"/>
    <w:basedOn w:val="Normale"/>
    <w:next w:val="Normale"/>
    <w:autoRedefine/>
    <w:uiPriority w:val="39"/>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260099"/>
    <w:rPr>
      <w:color w:val="0000FF" w:themeColor="hyperlink"/>
      <w:u w:val="single"/>
    </w:rPr>
  </w:style>
  <w:style w:type="numbering" w:customStyle="1" w:styleId="Nessunelenco1">
    <w:name w:val="Nessun elenco1"/>
    <w:next w:val="Nessunelenco"/>
    <w:uiPriority w:val="99"/>
    <w:semiHidden/>
    <w:unhideWhenUsed/>
    <w:rsid w:val="00260099"/>
  </w:style>
  <w:style w:type="character" w:customStyle="1" w:styleId="Titolo1Carattere">
    <w:name w:val="Titolo 1 Carattere"/>
    <w:link w:val="Titolo1"/>
    <w:rsid w:val="00260099"/>
    <w:rPr>
      <w:rFonts w:ascii="Arial" w:hAnsi="Arial"/>
      <w:b/>
      <w:sz w:val="40"/>
    </w:rPr>
  </w:style>
  <w:style w:type="character" w:customStyle="1" w:styleId="Titolo2Carattere">
    <w:name w:val="Titolo 2 Carattere"/>
    <w:link w:val="Titolo2"/>
    <w:rsid w:val="00260099"/>
    <w:rPr>
      <w:rFonts w:ascii="Arial" w:hAnsi="Arial"/>
      <w:b/>
      <w:sz w:val="40"/>
    </w:rPr>
  </w:style>
  <w:style w:type="character" w:customStyle="1" w:styleId="Titolo4Carattere">
    <w:name w:val="Titolo 4 Carattere"/>
    <w:link w:val="Titolo4"/>
    <w:rsid w:val="00260099"/>
    <w:rPr>
      <w:b/>
      <w:sz w:val="24"/>
    </w:rPr>
  </w:style>
  <w:style w:type="character" w:customStyle="1" w:styleId="Titolo5Carattere">
    <w:name w:val="Titolo 5 Carattere"/>
    <w:link w:val="Titolo5"/>
    <w:rsid w:val="00260099"/>
    <w:rPr>
      <w:rFonts w:ascii="Arial" w:hAnsi="Arial"/>
      <w:b/>
      <w:sz w:val="24"/>
    </w:rPr>
  </w:style>
  <w:style w:type="character" w:customStyle="1" w:styleId="Titolo6Carattere">
    <w:name w:val="Titolo 6 Carattere"/>
    <w:link w:val="Titolo6"/>
    <w:rsid w:val="00260099"/>
    <w:rPr>
      <w:rFonts w:ascii="Arial" w:hAnsi="Arial"/>
      <w:b/>
      <w:sz w:val="24"/>
    </w:rPr>
  </w:style>
  <w:style w:type="character" w:customStyle="1" w:styleId="Titolo7Carattere">
    <w:name w:val="Titolo 7 Carattere"/>
    <w:link w:val="Titolo7"/>
    <w:rsid w:val="00260099"/>
    <w:rPr>
      <w:rFonts w:ascii="Arial" w:hAnsi="Arial"/>
      <w:sz w:val="24"/>
    </w:rPr>
  </w:style>
  <w:style w:type="character" w:customStyle="1" w:styleId="Titolo8Carattere">
    <w:name w:val="Titolo 8 Carattere"/>
    <w:link w:val="Titolo8"/>
    <w:rsid w:val="00260099"/>
    <w:rPr>
      <w:rFonts w:ascii="Arial" w:hAnsi="Arial"/>
      <w:b/>
      <w:sz w:val="40"/>
    </w:rPr>
  </w:style>
  <w:style w:type="numbering" w:customStyle="1" w:styleId="Nessunelenco11">
    <w:name w:val="Nessun elenco11"/>
    <w:next w:val="Nessunelenco"/>
    <w:uiPriority w:val="99"/>
    <w:semiHidden/>
    <w:unhideWhenUsed/>
    <w:rsid w:val="00260099"/>
  </w:style>
  <w:style w:type="paragraph" w:styleId="Intestazione">
    <w:name w:val="header"/>
    <w:basedOn w:val="Normale"/>
    <w:link w:val="IntestazioneCarattere"/>
    <w:rsid w:val="00260099"/>
    <w:pPr>
      <w:tabs>
        <w:tab w:val="center" w:pos="4819"/>
        <w:tab w:val="right" w:pos="9638"/>
      </w:tabs>
    </w:pPr>
    <w:rPr>
      <w:b/>
    </w:rPr>
  </w:style>
  <w:style w:type="character" w:customStyle="1" w:styleId="IntestazioneCarattere">
    <w:name w:val="Intestazione Carattere"/>
    <w:basedOn w:val="Carpredefinitoparagrafo"/>
    <w:link w:val="Intestazione"/>
    <w:rsid w:val="00260099"/>
    <w:rPr>
      <w:b/>
    </w:rPr>
  </w:style>
  <w:style w:type="character" w:customStyle="1" w:styleId="CorpotestoCarattere">
    <w:name w:val="Corpo testo Carattere"/>
    <w:link w:val="Corpotesto"/>
    <w:rsid w:val="00260099"/>
    <w:rPr>
      <w:rFonts w:ascii="Arial" w:hAnsi="Arial"/>
      <w:b/>
      <w:sz w:val="24"/>
    </w:rPr>
  </w:style>
  <w:style w:type="character" w:customStyle="1" w:styleId="Corpodeltesto2Carattere">
    <w:name w:val="Corpo del testo 2 Carattere"/>
    <w:link w:val="Corpodeltesto2"/>
    <w:rsid w:val="00260099"/>
    <w:rPr>
      <w:rFonts w:ascii="Arial" w:hAnsi="Arial"/>
      <w:sz w:val="24"/>
    </w:rPr>
  </w:style>
  <w:style w:type="paragraph" w:styleId="Rientrocorpodeltesto3">
    <w:name w:val="Body Text Indent 3"/>
    <w:basedOn w:val="Normale"/>
    <w:link w:val="Rientrocorpodeltesto3Carattere"/>
    <w:rsid w:val="00260099"/>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260099"/>
    <w:rPr>
      <w:b/>
      <w:sz w:val="16"/>
      <w:szCs w:val="16"/>
    </w:rPr>
  </w:style>
  <w:style w:type="paragraph" w:styleId="Testonormale">
    <w:name w:val="Plain Text"/>
    <w:basedOn w:val="Normale"/>
    <w:link w:val="TestonormaleCarattere"/>
    <w:rsid w:val="00260099"/>
    <w:rPr>
      <w:rFonts w:ascii="Courier New" w:hAnsi="Courier New" w:cs="Courier New"/>
      <w:b/>
    </w:rPr>
  </w:style>
  <w:style w:type="character" w:customStyle="1" w:styleId="TestonormaleCarattere">
    <w:name w:val="Testo normale Carattere"/>
    <w:basedOn w:val="Carpredefinitoparagrafo"/>
    <w:link w:val="Testonormale"/>
    <w:rsid w:val="00260099"/>
    <w:rPr>
      <w:rFonts w:ascii="Courier New" w:hAnsi="Courier New" w:cs="Courier New"/>
      <w:b/>
    </w:rPr>
  </w:style>
  <w:style w:type="paragraph" w:styleId="Rientrocorpodeltesto">
    <w:name w:val="Body Text Indent"/>
    <w:basedOn w:val="Normale"/>
    <w:link w:val="RientrocorpodeltestoCarattere"/>
    <w:rsid w:val="00260099"/>
    <w:pPr>
      <w:spacing w:after="120"/>
      <w:ind w:left="283"/>
    </w:pPr>
    <w:rPr>
      <w:b/>
    </w:rPr>
  </w:style>
  <w:style w:type="character" w:customStyle="1" w:styleId="RientrocorpodeltestoCarattere">
    <w:name w:val="Rientro corpo del testo Carattere"/>
    <w:basedOn w:val="Carpredefinitoparagrafo"/>
    <w:link w:val="Rientrocorpodeltesto"/>
    <w:rsid w:val="00260099"/>
    <w:rPr>
      <w:b/>
    </w:rPr>
  </w:style>
  <w:style w:type="character" w:styleId="Rimandonotaapidipagina">
    <w:name w:val="footnote reference"/>
    <w:rsid w:val="00260099"/>
  </w:style>
  <w:style w:type="paragraph" w:styleId="Testonotaapidipagina">
    <w:name w:val="footnote text"/>
    <w:basedOn w:val="Normale"/>
    <w:link w:val="TestonotaapidipaginaCarattere"/>
    <w:rsid w:val="00260099"/>
    <w:rPr>
      <w:b/>
    </w:rPr>
  </w:style>
  <w:style w:type="character" w:customStyle="1" w:styleId="TestonotaapidipaginaCarattere">
    <w:name w:val="Testo nota a piè di pagina Carattere"/>
    <w:basedOn w:val="Carpredefinitoparagrafo"/>
    <w:link w:val="Testonotaapidipagina"/>
    <w:rsid w:val="00260099"/>
    <w:rPr>
      <w:b/>
    </w:rPr>
  </w:style>
  <w:style w:type="paragraph" w:styleId="Mappadocumento">
    <w:name w:val="Document Map"/>
    <w:basedOn w:val="Normale"/>
    <w:link w:val="MappadocumentoCarattere"/>
    <w:rsid w:val="00260099"/>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260099"/>
    <w:rPr>
      <w:rFonts w:ascii="Tahoma" w:hAnsi="Tahoma" w:cs="Tahoma"/>
      <w:b/>
      <w:shd w:val="clear" w:color="auto" w:fill="000080"/>
    </w:rPr>
  </w:style>
  <w:style w:type="character" w:customStyle="1" w:styleId="Corpodeltesto3Carattere">
    <w:name w:val="Corpo del testo 3 Carattere"/>
    <w:link w:val="Corpodeltesto3"/>
    <w:rsid w:val="00260099"/>
    <w:rPr>
      <w:rFonts w:ascii="Arial" w:hAnsi="Arial"/>
      <w:i/>
      <w:sz w:val="24"/>
    </w:rPr>
  </w:style>
  <w:style w:type="paragraph" w:styleId="Titolo">
    <w:name w:val="Title"/>
    <w:basedOn w:val="Normale"/>
    <w:link w:val="TitoloCarattere"/>
    <w:qFormat/>
    <w:rsid w:val="00260099"/>
    <w:pPr>
      <w:jc w:val="center"/>
    </w:pPr>
    <w:rPr>
      <w:sz w:val="52"/>
    </w:rPr>
  </w:style>
  <w:style w:type="character" w:customStyle="1" w:styleId="TitoloCarattere">
    <w:name w:val="Titolo Carattere"/>
    <w:basedOn w:val="Carpredefinitoparagrafo"/>
    <w:link w:val="Titolo"/>
    <w:rsid w:val="00260099"/>
    <w:rPr>
      <w:sz w:val="52"/>
    </w:rPr>
  </w:style>
  <w:style w:type="character" w:customStyle="1" w:styleId="CorpodeltestoCarattere">
    <w:name w:val="Corpo del testo Carattere"/>
    <w:rsid w:val="00260099"/>
    <w:rPr>
      <w:rFonts w:ascii="Arial" w:hAnsi="Arial"/>
      <w:noProof w:val="0"/>
      <w:sz w:val="24"/>
      <w:lang w:val="it-IT" w:eastAsia="it-IT" w:bidi="ar-SA"/>
    </w:rPr>
  </w:style>
  <w:style w:type="paragraph" w:styleId="Indirizzodestinatario">
    <w:name w:val="envelope address"/>
    <w:basedOn w:val="Normale"/>
    <w:rsid w:val="00260099"/>
    <w:pPr>
      <w:framePr w:w="7920" w:h="1980" w:hRule="exact" w:hSpace="141" w:wrap="auto" w:hAnchor="page" w:xAlign="center" w:yAlign="bottom"/>
      <w:ind w:left="2880"/>
    </w:pPr>
    <w:rPr>
      <w:b/>
      <w:sz w:val="24"/>
    </w:rPr>
  </w:style>
  <w:style w:type="paragraph" w:customStyle="1" w:styleId="titmaiu">
    <w:name w:val="tit maiu"/>
    <w:basedOn w:val="Normale"/>
    <w:rsid w:val="0026009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260099"/>
    <w:pPr>
      <w:tabs>
        <w:tab w:val="left" w:pos="2540"/>
      </w:tabs>
      <w:ind w:left="3142" w:right="720" w:hanging="585"/>
    </w:pPr>
    <w:rPr>
      <w:b/>
    </w:rPr>
  </w:style>
  <w:style w:type="paragraph" w:styleId="NormaleWeb">
    <w:name w:val="Normal (Web)"/>
    <w:basedOn w:val="Normale"/>
    <w:uiPriority w:val="99"/>
    <w:rsid w:val="00260099"/>
    <w:pPr>
      <w:spacing w:before="100" w:beforeAutospacing="1" w:after="100" w:afterAutospacing="1"/>
    </w:pPr>
    <w:rPr>
      <w:b/>
      <w:sz w:val="24"/>
      <w:szCs w:val="24"/>
    </w:rPr>
  </w:style>
  <w:style w:type="character" w:customStyle="1" w:styleId="editsection1">
    <w:name w:val="editsection1"/>
    <w:rsid w:val="00260099"/>
    <w:rPr>
      <w:b w:val="0"/>
      <w:bCs w:val="0"/>
      <w:sz w:val="20"/>
      <w:szCs w:val="20"/>
    </w:rPr>
  </w:style>
  <w:style w:type="character" w:customStyle="1" w:styleId="mw-headline">
    <w:name w:val="mw-headline"/>
    <w:rsid w:val="00260099"/>
  </w:style>
  <w:style w:type="character" w:customStyle="1" w:styleId="CarattereCarattere">
    <w:name w:val="Carattere Carattere"/>
    <w:rsid w:val="00260099"/>
    <w:rPr>
      <w:rFonts w:ascii="Arial" w:hAnsi="Arial"/>
      <w:sz w:val="24"/>
      <w:lang w:val="it-IT" w:eastAsia="it-IT" w:bidi="ar-SA"/>
    </w:rPr>
  </w:style>
  <w:style w:type="paragraph" w:styleId="Testofumetto">
    <w:name w:val="Balloon Text"/>
    <w:basedOn w:val="Normale"/>
    <w:link w:val="TestofumettoCarattere"/>
    <w:rsid w:val="00260099"/>
    <w:rPr>
      <w:rFonts w:ascii="Tahoma" w:hAnsi="Tahoma" w:cs="Tahoma"/>
      <w:b/>
      <w:sz w:val="16"/>
      <w:szCs w:val="16"/>
    </w:rPr>
  </w:style>
  <w:style w:type="character" w:customStyle="1" w:styleId="TestofumettoCarattere">
    <w:name w:val="Testo fumetto Carattere"/>
    <w:basedOn w:val="Carpredefinitoparagrafo"/>
    <w:link w:val="Testofumetto"/>
    <w:rsid w:val="00260099"/>
    <w:rPr>
      <w:rFonts w:ascii="Tahoma" w:hAnsi="Tahoma" w:cs="Tahoma"/>
      <w:b/>
      <w:sz w:val="16"/>
      <w:szCs w:val="16"/>
    </w:rPr>
  </w:style>
  <w:style w:type="paragraph" w:styleId="Nessunaspaziatura">
    <w:name w:val="No Spacing"/>
    <w:uiPriority w:val="1"/>
    <w:qFormat/>
    <w:rsid w:val="00260099"/>
    <w:rPr>
      <w:rFonts w:ascii="Calibri" w:eastAsia="Calibri" w:hAnsi="Calibri"/>
      <w:b/>
      <w:sz w:val="28"/>
      <w:szCs w:val="22"/>
      <w:lang w:eastAsia="en-US"/>
    </w:rPr>
  </w:style>
  <w:style w:type="paragraph" w:styleId="Paragrafoelenco">
    <w:name w:val="List Paragraph"/>
    <w:basedOn w:val="Normale"/>
    <w:uiPriority w:val="34"/>
    <w:qFormat/>
    <w:rsid w:val="00005E50"/>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005E50"/>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005E50"/>
    <w:rPr>
      <w:i/>
      <w:iCs/>
      <w:sz w:val="20"/>
    </w:rPr>
  </w:style>
  <w:style w:type="paragraph" w:customStyle="1" w:styleId="default-style">
    <w:name w:val="default-style"/>
    <w:basedOn w:val="Normale"/>
    <w:rsid w:val="00005E50"/>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005E50"/>
  </w:style>
  <w:style w:type="numbering" w:customStyle="1" w:styleId="Nessunelenco2">
    <w:name w:val="Nessun elenco2"/>
    <w:next w:val="Nessunelenco"/>
    <w:semiHidden/>
    <w:unhideWhenUsed/>
    <w:rsid w:val="00005E50"/>
  </w:style>
  <w:style w:type="numbering" w:customStyle="1" w:styleId="Nessunelenco1111">
    <w:name w:val="Nessun elenco1111"/>
    <w:next w:val="Nessunelenco"/>
    <w:uiPriority w:val="99"/>
    <w:semiHidden/>
    <w:unhideWhenUsed/>
    <w:rsid w:val="00005E50"/>
  </w:style>
  <w:style w:type="numbering" w:customStyle="1" w:styleId="Nessunelenco3">
    <w:name w:val="Nessun elenco3"/>
    <w:next w:val="Nessunelenco"/>
    <w:semiHidden/>
    <w:unhideWhenUsed/>
    <w:rsid w:val="00005E50"/>
  </w:style>
  <w:style w:type="numbering" w:customStyle="1" w:styleId="Nessunelenco4">
    <w:name w:val="Nessun elenco4"/>
    <w:next w:val="Nessunelenco"/>
    <w:uiPriority w:val="99"/>
    <w:semiHidden/>
    <w:unhideWhenUsed/>
    <w:rsid w:val="00005E50"/>
  </w:style>
  <w:style w:type="numbering" w:customStyle="1" w:styleId="Nessunelenco5">
    <w:name w:val="Nessun elenco5"/>
    <w:next w:val="Nessunelenco"/>
    <w:uiPriority w:val="99"/>
    <w:semiHidden/>
    <w:unhideWhenUsed/>
    <w:rsid w:val="00005E50"/>
  </w:style>
  <w:style w:type="numbering" w:customStyle="1" w:styleId="Nessunelenco12">
    <w:name w:val="Nessun elenco12"/>
    <w:next w:val="Nessunelenco"/>
    <w:uiPriority w:val="99"/>
    <w:semiHidden/>
    <w:unhideWhenUsed/>
    <w:rsid w:val="00005E50"/>
  </w:style>
  <w:style w:type="numbering" w:customStyle="1" w:styleId="Nessunelenco11111">
    <w:name w:val="Nessun elenco11111"/>
    <w:next w:val="Nessunelenco"/>
    <w:uiPriority w:val="99"/>
    <w:semiHidden/>
    <w:unhideWhenUsed/>
    <w:rsid w:val="00005E50"/>
  </w:style>
  <w:style w:type="numbering" w:customStyle="1" w:styleId="Nessunelenco21">
    <w:name w:val="Nessun elenco21"/>
    <w:next w:val="Nessunelenco"/>
    <w:semiHidden/>
    <w:unhideWhenUsed/>
    <w:rsid w:val="00005E50"/>
  </w:style>
  <w:style w:type="numbering" w:customStyle="1" w:styleId="Nessunelenco111111">
    <w:name w:val="Nessun elenco111111"/>
    <w:next w:val="Nessunelenco"/>
    <w:uiPriority w:val="99"/>
    <w:semiHidden/>
    <w:unhideWhenUsed/>
    <w:rsid w:val="00005E50"/>
  </w:style>
  <w:style w:type="numbering" w:customStyle="1" w:styleId="Nessunelenco31">
    <w:name w:val="Nessun elenco31"/>
    <w:next w:val="Nessunelenco"/>
    <w:semiHidden/>
    <w:unhideWhenUsed/>
    <w:rsid w:val="00005E50"/>
  </w:style>
  <w:style w:type="numbering" w:customStyle="1" w:styleId="Nessunelenco41">
    <w:name w:val="Nessun elenco41"/>
    <w:next w:val="Nessunelenco"/>
    <w:uiPriority w:val="99"/>
    <w:semiHidden/>
    <w:unhideWhenUsed/>
    <w:rsid w:val="00005E50"/>
  </w:style>
  <w:style w:type="paragraph" w:styleId="Sottotitolo">
    <w:name w:val="Subtitle"/>
    <w:basedOn w:val="Normale"/>
    <w:next w:val="Normale"/>
    <w:link w:val="SottotitoloCarattere"/>
    <w:qFormat/>
    <w:rsid w:val="00005E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005E50"/>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005E50"/>
  </w:style>
  <w:style w:type="numbering" w:customStyle="1" w:styleId="Nessunelenco13">
    <w:name w:val="Nessun elenco13"/>
    <w:next w:val="Nessunelenco"/>
    <w:uiPriority w:val="99"/>
    <w:semiHidden/>
    <w:unhideWhenUsed/>
    <w:rsid w:val="00005E50"/>
  </w:style>
  <w:style w:type="numbering" w:customStyle="1" w:styleId="Nessunelenco112">
    <w:name w:val="Nessun elenco112"/>
    <w:next w:val="Nessunelenco"/>
    <w:uiPriority w:val="99"/>
    <w:semiHidden/>
    <w:unhideWhenUsed/>
    <w:rsid w:val="00005E50"/>
  </w:style>
  <w:style w:type="numbering" w:customStyle="1" w:styleId="Nessunelenco22">
    <w:name w:val="Nessun elenco22"/>
    <w:next w:val="Nessunelenco"/>
    <w:semiHidden/>
    <w:unhideWhenUsed/>
    <w:rsid w:val="00005E50"/>
  </w:style>
  <w:style w:type="numbering" w:customStyle="1" w:styleId="Nessunelenco1112">
    <w:name w:val="Nessun elenco1112"/>
    <w:next w:val="Nessunelenco"/>
    <w:uiPriority w:val="99"/>
    <w:semiHidden/>
    <w:unhideWhenUsed/>
    <w:rsid w:val="00005E50"/>
  </w:style>
  <w:style w:type="numbering" w:customStyle="1" w:styleId="Nessunelenco32">
    <w:name w:val="Nessun elenco32"/>
    <w:next w:val="Nessunelenco"/>
    <w:semiHidden/>
    <w:unhideWhenUsed/>
    <w:rsid w:val="00005E50"/>
  </w:style>
  <w:style w:type="numbering" w:customStyle="1" w:styleId="Nessunelenco42">
    <w:name w:val="Nessun elenco42"/>
    <w:next w:val="Nessunelenco"/>
    <w:uiPriority w:val="99"/>
    <w:semiHidden/>
    <w:unhideWhenUsed/>
    <w:rsid w:val="00005E50"/>
  </w:style>
  <w:style w:type="numbering" w:customStyle="1" w:styleId="Nessunelenco7">
    <w:name w:val="Nessun elenco7"/>
    <w:next w:val="Nessunelenco"/>
    <w:uiPriority w:val="99"/>
    <w:semiHidden/>
    <w:unhideWhenUsed/>
    <w:rsid w:val="00005E50"/>
  </w:style>
  <w:style w:type="numbering" w:customStyle="1" w:styleId="Nessunelenco8">
    <w:name w:val="Nessun elenco8"/>
    <w:next w:val="Nessunelenco"/>
    <w:uiPriority w:val="99"/>
    <w:semiHidden/>
    <w:unhideWhenUsed/>
    <w:rsid w:val="00005E50"/>
  </w:style>
  <w:style w:type="character" w:customStyle="1" w:styleId="text-to-speech">
    <w:name w:val="text-to-speech"/>
    <w:basedOn w:val="Carpredefinitoparagrafo"/>
    <w:rsid w:val="00AD7F04"/>
  </w:style>
  <w:style w:type="character" w:customStyle="1" w:styleId="apple-converted-space">
    <w:name w:val="apple-converted-space"/>
    <w:rsid w:val="004F4898"/>
  </w:style>
  <w:style w:type="character" w:customStyle="1" w:styleId="testogrecyy">
    <w:name w:val="testo_grecy_y"/>
    <w:rsid w:val="00D55AED"/>
  </w:style>
  <w:style w:type="paragraph" w:styleId="Rientrocorpodeltesto2">
    <w:name w:val="Body Text Indent 2"/>
    <w:basedOn w:val="Normale"/>
    <w:link w:val="Rientrocorpodeltesto2Carattere"/>
    <w:rsid w:val="00D55AED"/>
    <w:pPr>
      <w:tabs>
        <w:tab w:val="left" w:pos="1418"/>
        <w:tab w:val="left" w:pos="2268"/>
      </w:tabs>
      <w:ind w:left="3119" w:hanging="1701"/>
      <w:jc w:val="both"/>
    </w:pPr>
    <w:rPr>
      <w:color w:val="000000"/>
      <w:sz w:val="24"/>
    </w:rPr>
  </w:style>
  <w:style w:type="character" w:customStyle="1" w:styleId="Rientrocorpodeltesto2Carattere">
    <w:name w:val="Rientro corpo del testo 2 Carattere"/>
    <w:basedOn w:val="Carpredefinitoparagrafo"/>
    <w:link w:val="Rientrocorpodeltesto2"/>
    <w:rsid w:val="00D55AED"/>
    <w:rPr>
      <w:color w:val="000000"/>
      <w:sz w:val="24"/>
    </w:rPr>
  </w:style>
  <w:style w:type="paragraph" w:styleId="Testocommento">
    <w:name w:val="annotation text"/>
    <w:basedOn w:val="Normale"/>
    <w:link w:val="TestocommentoCarattere"/>
    <w:rsid w:val="00D55AED"/>
    <w:pPr>
      <w:widowControl w:val="0"/>
      <w:jc w:val="both"/>
    </w:pPr>
  </w:style>
  <w:style w:type="character" w:customStyle="1" w:styleId="TestocommentoCarattere">
    <w:name w:val="Testo commento Carattere"/>
    <w:basedOn w:val="Carpredefinitoparagrafo"/>
    <w:link w:val="Testocommento"/>
    <w:rsid w:val="00D55AED"/>
  </w:style>
  <w:style w:type="numbering" w:customStyle="1" w:styleId="Nessunelenco51">
    <w:name w:val="Nessun elenco51"/>
    <w:next w:val="Nessunelenco"/>
    <w:uiPriority w:val="99"/>
    <w:semiHidden/>
    <w:rsid w:val="0090577B"/>
  </w:style>
  <w:style w:type="table" w:styleId="Elencomedio2-Colore1">
    <w:name w:val="Medium List 2 Accent 1"/>
    <w:basedOn w:val="Tabellanormale"/>
    <w:uiPriority w:val="66"/>
    <w:rsid w:val="0090577B"/>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Enfasigrassetto">
    <w:name w:val="Strong"/>
    <w:uiPriority w:val="22"/>
    <w:qFormat/>
    <w:rsid w:val="0090577B"/>
    <w:rPr>
      <w:b/>
      <w:bCs/>
    </w:rPr>
  </w:style>
  <w:style w:type="numbering" w:customStyle="1" w:styleId="Nessunelenco113">
    <w:name w:val="Nessun elenco113"/>
    <w:next w:val="Nessunelenco"/>
    <w:uiPriority w:val="99"/>
    <w:semiHidden/>
    <w:unhideWhenUsed/>
    <w:rsid w:val="0090577B"/>
  </w:style>
  <w:style w:type="numbering" w:customStyle="1" w:styleId="Nessunelenco52">
    <w:name w:val="Nessun elenco52"/>
    <w:next w:val="Nessunelenco"/>
    <w:uiPriority w:val="99"/>
    <w:semiHidden/>
    <w:rsid w:val="0090577B"/>
  </w:style>
  <w:style w:type="character" w:customStyle="1" w:styleId="leftcontent">
    <w:name w:val="leftcontent"/>
    <w:rsid w:val="0090577B"/>
  </w:style>
  <w:style w:type="character" w:styleId="Menzionenonrisolta">
    <w:name w:val="Unresolved Mention"/>
    <w:basedOn w:val="Carpredefinitoparagrafo"/>
    <w:uiPriority w:val="99"/>
    <w:semiHidden/>
    <w:unhideWhenUsed/>
    <w:rsid w:val="00905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100</Pages>
  <Words>50623</Words>
  <Characters>288556</Characters>
  <Application>Microsoft Office Word</Application>
  <DocSecurity>0</DocSecurity>
  <Lines>2404</Lines>
  <Paragraphs>677</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338502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5</cp:revision>
  <cp:lastPrinted>2003-11-20T12:40:00Z</cp:lastPrinted>
  <dcterms:created xsi:type="dcterms:W3CDTF">2024-04-26T14:21:00Z</dcterms:created>
  <dcterms:modified xsi:type="dcterms:W3CDTF">2024-04-27T08:43:00Z</dcterms:modified>
</cp:coreProperties>
</file>